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4D" w:rsidRDefault="00AB5FAD">
      <w:pPr>
        <w:spacing w:before="2" w:line="100" w:lineRule="exact"/>
        <w:rPr>
          <w:sz w:val="10"/>
          <w:szCs w:val="10"/>
        </w:rPr>
      </w:pPr>
      <w:r w:rsidRPr="00AB5FAD">
        <w:pict>
          <v:group id="_x0000_s1081" style="position:absolute;margin-left:399.75pt;margin-top:684.35pt;width:42.3pt;height:16pt;z-index:-251651072;mso-position-horizontal-relative:page;mso-position-vertical-relative:page" coordorigin="7995,13687" coordsize="846,320">
            <v:shape id="_x0000_s1082" style="position:absolute;left:7995;top:13687;width:846;height:320" coordorigin="7995,13687" coordsize="846,320" path="m7995,14007r846,l8841,13687r-846,l7995,14007xe" filled="f">
              <v:path arrowok="t"/>
            </v:shape>
            <w10:wrap anchorx="page" anchory="page"/>
          </v:group>
        </w:pict>
      </w:r>
      <w:r w:rsidRPr="00AB5FAD">
        <w:pict>
          <v:group id="_x0000_s1079" style="position:absolute;margin-left:512.55pt;margin-top:684.35pt;width:37.7pt;height:16pt;z-index:-251652096;mso-position-horizontal-relative:page;mso-position-vertical-relative:page" coordorigin="10251,13687" coordsize="754,320">
            <v:shape id="_x0000_s1080" style="position:absolute;left:10251;top:13687;width:754;height:320" coordorigin="10251,13687" coordsize="754,320" path="m10251,14007r754,l11005,13687r-754,l10251,14007xe" filled="f">
              <v:path arrowok="t"/>
            </v:shape>
            <w10:wrap anchorx="page" anchory="page"/>
          </v:group>
        </w:pict>
      </w:r>
      <w:r w:rsidRPr="00AB5FAD">
        <w:pict>
          <v:group id="_x0000_s1077" style="position:absolute;margin-left:523.2pt;margin-top:609.95pt;width:21.2pt;height:16pt;z-index:-251653120;mso-position-horizontal-relative:page;mso-position-vertical-relative:page" coordorigin="10464,12199" coordsize="424,320">
            <v:shape id="_x0000_s1078" style="position:absolute;left:10464;top:12199;width:424;height:320" coordorigin="10464,12199" coordsize="424,320" path="m10464,12519r424,l10888,12199r-424,l10464,12519xe" filled="f">
              <v:path arrowok="t"/>
            </v:shape>
            <w10:wrap anchorx="page" anchory="page"/>
          </v:group>
        </w:pict>
      </w:r>
      <w:r w:rsidRPr="00AB5FAD">
        <w:pict>
          <v:group id="_x0000_s1072" style="position:absolute;margin-left:467.7pt;margin-top:610.3pt;width:21.95pt;height:16.75pt;z-index:-251654144;mso-position-horizontal-relative:page;mso-position-vertical-relative:page" coordorigin="9354,12206" coordsize="439,335">
            <v:group id="_x0000_s1073" style="position:absolute;left:9361;top:12214;width:424;height:320" coordorigin="9361,12214" coordsize="424,320">
              <v:shape id="_x0000_s1076" style="position:absolute;left:9361;top:12214;width:424;height:320" coordorigin="9361,12214" coordsize="424,320" path="m9361,12534r424,l9785,12214r-424,l9361,12534xe" stroked="f">
                <v:path arrowok="t"/>
              </v:shape>
              <v:group id="_x0000_s1074" style="position:absolute;left:9361;top:12214;width:424;height:320" coordorigin="9361,12214" coordsize="424,320">
                <v:shape id="_x0000_s1075" style="position:absolute;left:9361;top:12214;width:424;height:320" coordorigin="9361,12214" coordsize="424,320" path="m9361,12534r424,l9785,12214r-424,l9361,12534xe" filled="f">
                  <v:path arrowok="t"/>
                </v:shape>
              </v:group>
            </v:group>
            <w10:wrap anchorx="page" anchory="page"/>
          </v:group>
        </w:pict>
      </w:r>
      <w:r w:rsidRPr="00AB5FAD">
        <w:pict>
          <v:group id="_x0000_s1070" style="position:absolute;margin-left:526.4pt;margin-top:572.5pt;width:21.2pt;height:16pt;z-index:-251655168;mso-position-horizontal-relative:page;mso-position-vertical-relative:page" coordorigin="10528,11450" coordsize="424,320">
            <v:shape id="_x0000_s1071" style="position:absolute;left:10528;top:11450;width:424;height:320" coordorigin="10528,11450" coordsize="424,320" path="m10528,11770r424,l10952,11450r-424,l10528,11770xe" filled="f">
              <v:path arrowok="t"/>
            </v:shape>
            <w10:wrap anchorx="page" anchory="page"/>
          </v:group>
        </w:pict>
      </w:r>
      <w:r w:rsidRPr="00AB5FAD">
        <w:pict>
          <v:group id="_x0000_s1068" style="position:absolute;margin-left:467.65pt;margin-top:570.2pt;width:21.2pt;height:16pt;z-index:-251656192;mso-position-horizontal-relative:page;mso-position-vertical-relative:page" coordorigin="9353,11404" coordsize="424,320">
            <v:shape id="_x0000_s1069" style="position:absolute;left:9353;top:11404;width:424;height:320" coordorigin="9353,11404" coordsize="424,320" path="m9353,11724r424,l9777,11404r-424,l9353,11724xe" filled="f">
              <v:path arrowok="t"/>
            </v:shape>
            <w10:wrap anchorx="page" anchory="page"/>
          </v:group>
        </w:pict>
      </w:r>
      <w:r w:rsidRPr="00AB5FAD">
        <w:pict>
          <v:group id="_x0000_s1066" style="position:absolute;margin-left:327.5pt;margin-top:541.95pt;width:32.6pt;height:16pt;z-index:-251657216;mso-position-horizontal-relative:page;mso-position-vertical-relative:page" coordorigin="6550,10839" coordsize="652,320">
            <v:shape id="_x0000_s1067" style="position:absolute;left:6550;top:10839;width:652;height:320" coordorigin="6550,10839" coordsize="652,320" path="m6550,11159r652,l7202,10839r-652,l6550,11159xe" filled="f">
              <v:path arrowok="t"/>
            </v:shape>
            <w10:wrap anchorx="page" anchory="page"/>
          </v:group>
        </w:pict>
      </w:r>
      <w:r w:rsidRPr="00AB5FAD">
        <w:pict>
          <v:group id="_x0000_s1064" style="position:absolute;margin-left:240.9pt;margin-top:541.95pt;width:32.6pt;height:16pt;z-index:-251658240;mso-position-horizontal-relative:page;mso-position-vertical-relative:page" coordorigin="4818,10839" coordsize="652,320">
            <v:shape id="_x0000_s1065" style="position:absolute;left:4818;top:10839;width:652;height:320" coordorigin="4818,10839" coordsize="652,320" path="m4818,11159r652,l5470,10839r-652,l4818,11159xe" filled="f">
              <v:path arrowok="t"/>
            </v:shape>
            <w10:wrap anchorx="page" anchory="page"/>
          </v:group>
        </w:pict>
      </w:r>
      <w:r w:rsidRPr="00AB5FAD">
        <w:pict>
          <v:group id="_x0000_s1062" style="position:absolute;margin-left:442.9pt;margin-top:214.8pt;width:101.9pt;height:115.7pt;z-index:-251659264;mso-position-horizontal-relative:page;mso-position-vertical-relative:page" coordorigin="8858,4296" coordsize="2038,2314">
            <v:shape id="_x0000_s1063" style="position:absolute;left:8858;top:4296;width:2038;height:2314" coordorigin="8858,4296" coordsize="2038,2314" path="m8858,6610r2038,l10896,4296r-2038,l8858,6610xe" filled="f">
              <v:path arrowok="t"/>
            </v:shape>
            <w10:wrap anchorx="page" anchory="page"/>
          </v:group>
        </w:pict>
      </w:r>
      <w:r w:rsidRPr="00AB5FAD">
        <w:pict>
          <v:group id="_x0000_s1060" style="position:absolute;margin-left:522.4pt;margin-top:349.25pt;width:21.2pt;height:16pt;z-index:-251660288;mso-position-horizontal-relative:page;mso-position-vertical-relative:page" coordorigin="10448,6985" coordsize="424,320">
            <v:shape id="_x0000_s1061" style="position:absolute;left:10448;top:6985;width:424;height:320" coordorigin="10448,6985" coordsize="424,320" path="m10448,7305r424,l10872,6985r-424,l10448,7305xe" filled="f">
              <v:path arrowok="t"/>
            </v:shape>
            <w10:wrap anchorx="page" anchory="page"/>
          </v:group>
        </w:pict>
      </w:r>
      <w:r w:rsidRPr="00AB5FAD">
        <w:pict>
          <v:group id="_x0000_s1058" style="position:absolute;margin-left:461.2pt;margin-top:348.95pt;width:21.2pt;height:16pt;z-index:-251661312;mso-position-horizontal-relative:page;mso-position-vertical-relative:page" coordorigin="9224,6979" coordsize="424,320">
            <v:shape id="_x0000_s1059" style="position:absolute;left:9224;top:6979;width:424;height:320" coordorigin="9224,6979" coordsize="424,320" path="m9224,7299r424,l9648,6979r-424,l9224,7299xe" filled="f">
              <v:path arrowok="t"/>
            </v:shape>
            <w10:wrap anchorx="page" anchory="page"/>
          </v:group>
        </w:pict>
      </w:r>
      <w:r w:rsidRPr="00AB5FAD">
        <w:pict>
          <v:group id="_x0000_s1056" style="position:absolute;margin-left:413.1pt;margin-top:347.2pt;width:21.2pt;height:16pt;z-index:-251662336;mso-position-horizontal-relative:page;mso-position-vertical-relative:page" coordorigin="8262,6944" coordsize="424,320">
            <v:shape id="_x0000_s1057" style="position:absolute;left:8262;top:6944;width:424;height:320" coordorigin="8262,6944" coordsize="424,320" path="m8262,7264r424,l8686,6944r-424,l8262,7264xe" filled="f">
              <v:path arrowok="t"/>
            </v:shape>
            <w10:wrap anchorx="page" anchory="page"/>
          </v:group>
        </w:pict>
      </w:r>
      <w:r w:rsidRPr="00AB5FAD">
        <w:pict>
          <v:group id="_x0000_s1054" style="position:absolute;margin-left:365.85pt;margin-top:348.4pt;width:21.2pt;height:16pt;z-index:-251663360;mso-position-horizontal-relative:page;mso-position-vertical-relative:page" coordorigin="7317,6968" coordsize="424,320">
            <v:shape id="_x0000_s1055" style="position:absolute;left:7317;top:6968;width:424;height:320" coordorigin="7317,6968" coordsize="424,320" path="m7317,7288r424,l7741,6968r-424,l7317,7288xe" filled="f">
              <v:path arrowok="t"/>
            </v:shape>
            <w10:wrap anchorx="page" anchory="page"/>
          </v:group>
        </w:pict>
      </w:r>
      <w:r w:rsidRPr="00AB5FAD">
        <w:pict>
          <v:group id="_x0000_s1052" style="position:absolute;margin-left:323.1pt;margin-top:349.15pt;width:21.2pt;height:16pt;z-index:-251664384;mso-position-horizontal-relative:page;mso-position-vertical-relative:page" coordorigin="6462,6983" coordsize="424,320">
            <v:shape id="_x0000_s1053" style="position:absolute;left:6462;top:6983;width:424;height:320" coordorigin="6462,6983" coordsize="424,320" path="m6462,7303r424,l6886,6983r-424,l6462,7303xe" filled="f">
              <v:path arrowok="t"/>
            </v:shape>
            <w10:wrap anchorx="page" anchory="page"/>
          </v:group>
        </w:pict>
      </w:r>
      <w:r w:rsidRPr="00AB5FAD">
        <w:pict>
          <v:group id="_x0000_s1050" style="position:absolute;margin-left:278.55pt;margin-top:348.7pt;width:21.2pt;height:16pt;z-index:-251665408;mso-position-horizontal-relative:page;mso-position-vertical-relative:page" coordorigin="5571,6974" coordsize="424,320">
            <v:shape id="_x0000_s1051" style="position:absolute;left:5571;top:6974;width:424;height:320" coordorigin="5571,6974" coordsize="424,320" path="m5571,7294r424,l5995,6974r-424,l5571,7294xe" filled="f">
              <v:path arrowok="t"/>
            </v:shape>
            <w10:wrap anchorx="page" anchory="page"/>
          </v:group>
        </w:pict>
      </w:r>
      <w:r w:rsidRPr="00AB5FAD">
        <w:pict>
          <v:group id="_x0000_s1048" style="position:absolute;margin-left:224.65pt;margin-top:347.6pt;width:21.2pt;height:16pt;z-index:-251666432;mso-position-horizontal-relative:page;mso-position-vertical-relative:page" coordorigin="4493,6952" coordsize="424,320">
            <v:shape id="_x0000_s1049" style="position:absolute;left:4493;top:6952;width:424;height:320" coordorigin="4493,6952" coordsize="424,320" path="m4493,7272r424,l4917,6952r-424,l4493,7272xe" filled="f">
              <v:path arrowok="t"/>
            </v:shape>
            <w10:wrap anchorx="page" anchory="page"/>
          </v:group>
        </w:pict>
      </w:r>
      <w:r w:rsidRPr="00AB5FAD">
        <w:pict>
          <v:group id="_x0000_s1046" style="position:absolute;margin-left:183.1pt;margin-top:347.5pt;width:21.2pt;height:16pt;z-index:-251667456;mso-position-horizontal-relative:page;mso-position-vertical-relative:page" coordorigin="3662,6950" coordsize="424,320">
            <v:shape id="_x0000_s1047" style="position:absolute;left:3662;top:6950;width:424;height:320" coordorigin="3662,6950" coordsize="424,320" path="m3662,7270r424,l4086,6950r-424,l3662,7270xe" filled="f">
              <v:path arrowok="t"/>
            </v:shape>
            <w10:wrap anchorx="page" anchory="page"/>
          </v:group>
        </w:pict>
      </w:r>
      <w:r w:rsidRPr="00AB5FAD">
        <w:pict>
          <v:group id="_x0000_s1044" style="position:absolute;margin-left:140.95pt;margin-top:347.75pt;width:21.2pt;height:16pt;z-index:-251668480;mso-position-horizontal-relative:page;mso-position-vertical-relative:page" coordorigin="2819,6955" coordsize="424,320">
            <v:shape id="_x0000_s1045" style="position:absolute;left:2819;top:6955;width:424;height:320" coordorigin="2819,6955" coordsize="424,320" path="m2819,7275r424,l3243,6955r-424,l2819,7275xe" filled="f">
              <v:path arrowok="t"/>
            </v:shape>
            <w10:wrap anchorx="page" anchory="page"/>
          </v:group>
        </w:pict>
      </w:r>
      <w:r w:rsidRPr="00AB5FAD">
        <w:pict>
          <v:group id="_x0000_s1042" style="position:absolute;margin-left:58.7pt;margin-top:35.8pt;width:97.5pt;height:30pt;z-index:-251669504;mso-position-horizontal-relative:page;mso-position-vertical-relative:page" coordorigin="1174,716" coordsize="1950,600">
            <v:shape id="_x0000_s1043" style="position:absolute;left:1174;top:716;width:1950;height:600" coordorigin="1174,716" coordsize="1950,600" path="m1174,1316r1950,l3124,716r-1950,l1174,1316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9"/>
        <w:gridCol w:w="1844"/>
        <w:gridCol w:w="1714"/>
        <w:gridCol w:w="99"/>
        <w:gridCol w:w="424"/>
        <w:gridCol w:w="1041"/>
        <w:gridCol w:w="424"/>
        <w:gridCol w:w="139"/>
        <w:gridCol w:w="2406"/>
      </w:tblGrid>
      <w:tr w:rsidR="000A134D">
        <w:trPr>
          <w:trHeight w:hRule="exact" w:val="2425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7" w:line="200" w:lineRule="exact"/>
            </w:pPr>
          </w:p>
          <w:p w:rsidR="000A134D" w:rsidRDefault="00A92E25">
            <w:pPr>
              <w:ind w:left="407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</w:p>
          <w:p w:rsidR="000A134D" w:rsidRDefault="000A134D">
            <w:pPr>
              <w:spacing w:before="7" w:line="100" w:lineRule="exact"/>
              <w:rPr>
                <w:sz w:val="10"/>
                <w:szCs w:val="10"/>
              </w:rPr>
            </w:pPr>
          </w:p>
          <w:p w:rsidR="000A134D" w:rsidRDefault="00A92E25">
            <w:pPr>
              <w:ind w:left="2170"/>
              <w:rPr>
                <w:sz w:val="40"/>
                <w:szCs w:val="40"/>
              </w:rPr>
            </w:pPr>
            <w:r>
              <w:rPr>
                <w:b/>
                <w:spacing w:val="2"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t>UVE</w:t>
            </w:r>
            <w:r>
              <w:rPr>
                <w:b/>
                <w:spacing w:val="6"/>
                <w:sz w:val="40"/>
                <w:szCs w:val="40"/>
              </w:rPr>
              <w:t>M</w:t>
            </w:r>
            <w:r>
              <w:rPr>
                <w:b/>
                <w:spacing w:val="1"/>
                <w:sz w:val="40"/>
                <w:szCs w:val="40"/>
              </w:rPr>
              <w:t>P</w:t>
            </w:r>
            <w:r>
              <w:rPr>
                <w:b/>
                <w:sz w:val="40"/>
                <w:szCs w:val="40"/>
              </w:rPr>
              <w:t>U</w:t>
            </w:r>
            <w:r>
              <w:rPr>
                <w:b/>
                <w:spacing w:val="-8"/>
                <w:sz w:val="40"/>
                <w:szCs w:val="40"/>
              </w:rPr>
              <w:t xml:space="preserve"> </w:t>
            </w:r>
            <w:r w:rsidR="00AB5FA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34.45pt">
                  <v:imagedata r:id="rId5" o:title=""/>
                </v:shape>
              </w:pict>
            </w:r>
            <w:r>
              <w:rPr>
                <w:b/>
                <w:spacing w:val="38"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UNI</w:t>
            </w:r>
            <w:r>
              <w:rPr>
                <w:b/>
                <w:spacing w:val="4"/>
                <w:sz w:val="40"/>
                <w:szCs w:val="40"/>
              </w:rPr>
              <w:t>V</w:t>
            </w:r>
            <w:r>
              <w:rPr>
                <w:b/>
                <w:spacing w:val="-2"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t>R</w:t>
            </w:r>
            <w:r>
              <w:rPr>
                <w:b/>
                <w:spacing w:val="4"/>
                <w:sz w:val="40"/>
                <w:szCs w:val="40"/>
              </w:rPr>
              <w:t>S</w:t>
            </w:r>
            <w:r>
              <w:rPr>
                <w:b/>
                <w:spacing w:val="-1"/>
                <w:sz w:val="40"/>
                <w:szCs w:val="40"/>
              </w:rPr>
              <w:t>I</w:t>
            </w:r>
            <w:r>
              <w:rPr>
                <w:b/>
                <w:spacing w:val="-2"/>
                <w:sz w:val="40"/>
                <w:szCs w:val="40"/>
              </w:rPr>
              <w:t>T</w:t>
            </w:r>
            <w:r>
              <w:rPr>
                <w:b/>
                <w:sz w:val="40"/>
                <w:szCs w:val="40"/>
              </w:rPr>
              <w:t>Y</w:t>
            </w:r>
          </w:p>
          <w:p w:rsidR="000A134D" w:rsidRDefault="000A134D">
            <w:pPr>
              <w:spacing w:before="8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</w:t>
            </w:r>
            <w:r>
              <w:rPr>
                <w:b/>
                <w:spacing w:val="-5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at</w:t>
            </w:r>
            <w:r>
              <w:rPr>
                <w:b/>
                <w:spacing w:val="5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F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Registra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5"/>
                <w:sz w:val="26"/>
                <w:szCs w:val="26"/>
              </w:rPr>
              <w:t>P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D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Pr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gr</w:t>
            </w:r>
            <w:r>
              <w:rPr>
                <w:b/>
                <w:spacing w:val="9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  <w:proofErr w:type="spellEnd"/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in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....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.</w:t>
            </w:r>
            <w:proofErr w:type="gramEnd"/>
          </w:p>
        </w:tc>
      </w:tr>
      <w:tr w:rsidR="000A134D">
        <w:trPr>
          <w:trHeight w:hRule="exact" w:val="811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01.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Candidate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Block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etter</w:t>
            </w:r>
            <w:r>
              <w:rPr>
                <w:spacing w:val="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)</w:t>
            </w:r>
          </w:p>
        </w:tc>
      </w:tr>
      <w:tr w:rsidR="000A134D">
        <w:trPr>
          <w:trHeight w:hRule="exact" w:val="2934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6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ddress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Com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nication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0A134D">
            <w:pPr>
              <w:spacing w:before="5" w:line="140" w:lineRule="exact"/>
              <w:rPr>
                <w:sz w:val="15"/>
                <w:szCs w:val="15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8241" w:right="4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Passport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w w:val="99"/>
                <w:sz w:val="26"/>
                <w:szCs w:val="26"/>
              </w:rPr>
              <w:t>S</w:t>
            </w:r>
            <w:r>
              <w:rPr>
                <w:w w:val="99"/>
                <w:sz w:val="26"/>
                <w:szCs w:val="26"/>
              </w:rPr>
              <w:t xml:space="preserve">ize </w:t>
            </w:r>
            <w:r>
              <w:rPr>
                <w:sz w:val="26"/>
                <w:szCs w:val="26"/>
              </w:rPr>
              <w:t>Photo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</w:t>
            </w:r>
            <w:r>
              <w:rPr>
                <w:w w:val="99"/>
                <w:sz w:val="26"/>
                <w:szCs w:val="26"/>
              </w:rPr>
              <w:t xml:space="preserve">the </w:t>
            </w:r>
            <w:r>
              <w:rPr>
                <w:spacing w:val="-5"/>
                <w:w w:val="99"/>
                <w:sz w:val="26"/>
                <w:szCs w:val="26"/>
              </w:rPr>
              <w:t>A</w:t>
            </w:r>
            <w:r>
              <w:rPr>
                <w:w w:val="99"/>
                <w:sz w:val="26"/>
                <w:szCs w:val="26"/>
              </w:rPr>
              <w:t>pplic</w:t>
            </w:r>
            <w:r>
              <w:rPr>
                <w:spacing w:val="5"/>
                <w:w w:val="99"/>
                <w:sz w:val="26"/>
                <w:szCs w:val="26"/>
              </w:rPr>
              <w:t>a</w:t>
            </w:r>
            <w:r>
              <w:rPr>
                <w:w w:val="99"/>
                <w:sz w:val="26"/>
                <w:szCs w:val="26"/>
              </w:rPr>
              <w:t>nt</w:t>
            </w:r>
          </w:p>
          <w:p w:rsidR="000A134D" w:rsidRDefault="00A92E25">
            <w:pPr>
              <w:spacing w:before="69" w:line="280" w:lineRule="exact"/>
              <w:ind w:left="239" w:right="4575" w:firstLine="40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E-</w:t>
            </w:r>
            <w:proofErr w:type="gramStart"/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ail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  <w:r>
              <w:rPr>
                <w:sz w:val="26"/>
                <w:szCs w:val="26"/>
              </w:rPr>
              <w:t xml:space="preserve">                                                  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Cell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No. :</w:t>
            </w:r>
          </w:p>
        </w:tc>
      </w:tr>
      <w:tr w:rsidR="000A134D">
        <w:trPr>
          <w:trHeight w:hRule="exact" w:val="932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5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</w:pPr>
            <w:r>
              <w:rPr>
                <w:sz w:val="22"/>
                <w:szCs w:val="22"/>
              </w:rPr>
              <w:t>03.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>go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</w:rPr>
              <w:t>G</w:t>
            </w:r>
            <w:r>
              <w:rPr>
                <w:b/>
              </w:rPr>
              <w:t xml:space="preserve">M         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 xml:space="preserve">C         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 xml:space="preserve">T            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t</w:t>
            </w:r>
            <w:r>
              <w:rPr>
                <w:b/>
              </w:rPr>
              <w:t xml:space="preserve">-I         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II</w:t>
            </w:r>
            <w:r>
              <w:rPr>
                <w:b/>
              </w:rPr>
              <w:t xml:space="preserve">A       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6"/>
              </w:rPr>
              <w:t>I</w:t>
            </w:r>
            <w:r>
              <w:rPr>
                <w:b/>
              </w:rPr>
              <w:t xml:space="preserve">B        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2"/>
              </w:rPr>
              <w:t>III</w:t>
            </w:r>
            <w:r>
              <w:rPr>
                <w:b/>
              </w:rPr>
              <w:t xml:space="preserve">A           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III</w:t>
            </w:r>
            <w:r>
              <w:rPr>
                <w:b/>
              </w:rPr>
              <w:t xml:space="preserve">B           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>h</w:t>
            </w:r>
            <w:r>
              <w:rPr>
                <w:b/>
                <w:spacing w:val="-3"/>
                <w:w w:val="101"/>
              </w:rPr>
              <w:t>e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s</w:t>
            </w:r>
          </w:p>
          <w:p w:rsidR="000A134D" w:rsidRDefault="000A134D">
            <w:pPr>
              <w:spacing w:before="7" w:line="120" w:lineRule="exact"/>
              <w:rPr>
                <w:sz w:val="13"/>
                <w:szCs w:val="13"/>
              </w:rPr>
            </w:pPr>
          </w:p>
          <w:p w:rsidR="000A134D" w:rsidRDefault="00A92E25">
            <w:pPr>
              <w:ind w:left="62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if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gs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5"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 &amp;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</w:tr>
      <w:tr w:rsidR="000A134D">
        <w:trPr>
          <w:trHeight w:hRule="exact" w:val="528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34D" w:rsidRDefault="000A134D">
            <w:pPr>
              <w:spacing w:before="7" w:line="100" w:lineRule="exact"/>
              <w:rPr>
                <w:sz w:val="10"/>
                <w:szCs w:val="10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04.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Details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Pos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-Graduate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ree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Exa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at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Passed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</w:tc>
      </w:tr>
      <w:tr w:rsidR="000A134D">
        <w:trPr>
          <w:trHeight w:hRule="exact" w:val="730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82" w:line="260" w:lineRule="exact"/>
              <w:ind w:left="474" w:right="409" w:hanging="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G.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77"/>
              <w:ind w:left="5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</w:p>
          <w:p w:rsidR="000A134D" w:rsidRDefault="00A92E25">
            <w:pPr>
              <w:spacing w:line="260" w:lineRule="exact"/>
              <w:ind w:left="5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63"/>
              <w:ind w:left="237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ks</w:t>
            </w:r>
          </w:p>
          <w:p w:rsidR="000A134D" w:rsidRDefault="00A92E25">
            <w:pPr>
              <w:spacing w:line="260" w:lineRule="exact"/>
              <w:ind w:left="422" w:right="43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7" w:line="200" w:lineRule="exact"/>
            </w:pPr>
          </w:p>
          <w:p w:rsidR="000A134D" w:rsidRDefault="00A92E25">
            <w:pPr>
              <w:ind w:left="3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7" w:line="200" w:lineRule="exact"/>
            </w:pPr>
          </w:p>
          <w:p w:rsidR="000A134D" w:rsidRDefault="00A92E25">
            <w:pPr>
              <w:ind w:left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</w:tr>
      <w:tr w:rsidR="000A134D">
        <w:trPr>
          <w:trHeight w:hRule="exact" w:val="1690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634"/>
        </w:trPr>
        <w:tc>
          <w:tcPr>
            <w:tcW w:w="10180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2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05.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Whether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passed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Phil</w:t>
            </w:r>
            <w:proofErr w:type="spellEnd"/>
            <w:r>
              <w:rPr>
                <w:sz w:val="26"/>
                <w:szCs w:val="26"/>
              </w:rPr>
              <w:t xml:space="preserve">?  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Yes                   </w:t>
            </w:r>
            <w:r>
              <w:rPr>
                <w:b/>
                <w:spacing w:val="6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No</w:t>
            </w:r>
          </w:p>
        </w:tc>
      </w:tr>
      <w:tr w:rsidR="000A134D">
        <w:trPr>
          <w:trHeight w:hRule="exact" w:val="576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6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06.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Whether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cleared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-2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-5"/>
              </w:rPr>
              <w:t>E</w:t>
            </w:r>
            <w:r>
              <w:rPr>
                <w:b/>
                <w:spacing w:val="1"/>
              </w:rPr>
              <w:t>/</w:t>
            </w:r>
            <w:r>
              <w:rPr>
                <w:b/>
                <w:spacing w:val="-2"/>
              </w:rPr>
              <w:t>U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C</w:t>
            </w:r>
            <w:r>
              <w:rPr>
                <w:b/>
                <w:spacing w:val="1"/>
              </w:rPr>
              <w:t>/</w:t>
            </w:r>
            <w:r>
              <w:rPr>
                <w:b/>
                <w:spacing w:val="-2"/>
              </w:rPr>
              <w:t>CSI</w:t>
            </w:r>
            <w:r>
              <w:rPr>
                <w:b/>
              </w:rPr>
              <w:t>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>T</w:t>
            </w:r>
            <w:r>
              <w:rPr>
                <w:b/>
              </w:rPr>
              <w:t>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J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3"/>
              </w:rPr>
              <w:t>F</w:t>
            </w:r>
            <w:r>
              <w:rPr>
                <w:b/>
              </w:rPr>
              <w:t xml:space="preserve">, </w:t>
            </w:r>
            <w:r>
              <w:rPr>
                <w:b/>
                <w:spacing w:val="-4"/>
              </w:rPr>
              <w:t>S</w:t>
            </w:r>
            <w:r>
              <w:rPr>
                <w:b/>
              </w:rPr>
              <w:t xml:space="preserve">ET, </w:t>
            </w:r>
            <w:r>
              <w:rPr>
                <w:b/>
                <w:spacing w:val="-2"/>
              </w:rPr>
              <w:t>INS</w:t>
            </w:r>
            <w:r>
              <w:rPr>
                <w:b/>
                <w:spacing w:val="-3"/>
              </w:rPr>
              <w:t>P</w:t>
            </w:r>
            <w:r>
              <w:rPr>
                <w:b/>
                <w:spacing w:val="-2"/>
              </w:rPr>
              <w:t>IR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3"/>
              </w:rPr>
              <w:t>F</w:t>
            </w:r>
            <w:r>
              <w:rPr>
                <w:b/>
              </w:rPr>
              <w:t>ELL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W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</w:rPr>
              <w:t>P</w:t>
            </w:r>
            <w:r>
              <w:rPr>
                <w:sz w:val="26"/>
                <w:szCs w:val="26"/>
              </w:rPr>
              <w:t>?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YES          </w:t>
            </w:r>
            <w:r>
              <w:rPr>
                <w:b/>
                <w:spacing w:val="6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NO</w:t>
            </w:r>
          </w:p>
        </w:tc>
      </w:tr>
      <w:tr w:rsidR="000A134D">
        <w:trPr>
          <w:trHeight w:hRule="exact" w:val="797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" w:line="100" w:lineRule="exact"/>
              <w:rPr>
                <w:sz w:val="11"/>
                <w:szCs w:val="11"/>
              </w:rPr>
            </w:pPr>
          </w:p>
          <w:p w:rsidR="000A134D" w:rsidRDefault="00A92E25">
            <w:pPr>
              <w:spacing w:line="280" w:lineRule="exact"/>
              <w:ind w:left="565" w:right="660" w:hanging="461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07.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f sponsored/whether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candidate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is 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per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ent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ployee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educational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and/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 institution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 public/pri</w:t>
            </w:r>
            <w:r>
              <w:rPr>
                <w:spacing w:val="-4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ate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sector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ani</w:t>
            </w:r>
            <w:r>
              <w:rPr>
                <w:spacing w:val="5"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>ation/FDP/Project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Fellow?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YES         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NO</w:t>
            </w:r>
          </w:p>
        </w:tc>
      </w:tr>
      <w:tr w:rsidR="000A134D">
        <w:trPr>
          <w:trHeight w:hRule="exact" w:val="360"/>
        </w:trPr>
        <w:tc>
          <w:tcPr>
            <w:tcW w:w="57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0A134D" w:rsidRDefault="00A92E25">
            <w:pPr>
              <w:spacing w:before="39"/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08.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Whether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cand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date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is forei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citizen?  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D" w:rsidRDefault="000A134D"/>
        </w:tc>
        <w:tc>
          <w:tcPr>
            <w:tcW w:w="104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134D" w:rsidRDefault="00A92E25">
            <w:pPr>
              <w:spacing w:before="39"/>
              <w:ind w:left="47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D" w:rsidRDefault="000A134D"/>
        </w:tc>
        <w:tc>
          <w:tcPr>
            <w:tcW w:w="2545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321"/>
        </w:trPr>
        <w:tc>
          <w:tcPr>
            <w:tcW w:w="10180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00" w:lineRule="exact"/>
              <w:ind w:left="498"/>
            </w:pPr>
            <w:r>
              <w:t>[</w:t>
            </w:r>
            <w:r>
              <w:rPr>
                <w:spacing w:val="1"/>
              </w:rPr>
              <w:t>i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t>o</w:t>
            </w:r>
            <w:r>
              <w:rPr>
                <w:spacing w:val="-5"/>
              </w:rPr>
              <w:t>v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f</w:t>
            </w:r>
            <w:r>
              <w:rPr>
                <w:spacing w:val="-5"/>
              </w:rPr>
              <w:t>o</w:t>
            </w:r>
            <w:r>
              <w:t>ur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.</w:t>
            </w:r>
            <w:r>
              <w:rPr>
                <w:spacing w:val="-3"/>
              </w:rPr>
              <w:t>e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0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08)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i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3"/>
              </w:rPr>
              <w:t>e</w:t>
            </w:r>
            <w:r>
              <w:t>s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h</w:t>
            </w:r>
            <w:r>
              <w:t xml:space="preserve">e </w:t>
            </w:r>
            <w:r>
              <w:rPr>
                <w:spacing w:val="48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t>nt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</w:t>
            </w:r>
            <w:r>
              <w:rPr>
                <w:spacing w:val="-3"/>
                <w:w w:val="101"/>
              </w:rPr>
              <w:t>e</w:t>
            </w:r>
            <w:r>
              <w:t>]</w:t>
            </w:r>
          </w:p>
        </w:tc>
      </w:tr>
      <w:tr w:rsidR="000A134D">
        <w:trPr>
          <w:trHeight w:hRule="exact" w:val="889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" w:line="120" w:lineRule="exact"/>
              <w:rPr>
                <w:sz w:val="13"/>
                <w:szCs w:val="13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09.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Whether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work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is on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full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 part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basis?</w:t>
            </w:r>
          </w:p>
          <w:p w:rsidR="000A134D" w:rsidRDefault="00A92E25">
            <w:pPr>
              <w:spacing w:before="4"/>
              <w:ind w:left="5929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Part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pacing w:val="-10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e                 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0A134D">
        <w:trPr>
          <w:trHeight w:hRule="exact" w:val="1142"/>
        </w:trPr>
        <w:tc>
          <w:tcPr>
            <w:tcW w:w="101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" w:line="140" w:lineRule="exact"/>
              <w:rPr>
                <w:sz w:val="15"/>
                <w:szCs w:val="15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Date  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:</w:t>
            </w:r>
          </w:p>
          <w:p w:rsidR="000A134D" w:rsidRDefault="00A92E25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Place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:                                                                             </w:t>
            </w:r>
            <w:r>
              <w:rPr>
                <w:b/>
                <w:spacing w:val="1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(Sig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re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of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-5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lic</w:t>
            </w:r>
            <w:r>
              <w:rPr>
                <w:b/>
                <w:spacing w:val="5"/>
                <w:sz w:val="26"/>
                <w:szCs w:val="26"/>
              </w:rPr>
              <w:t>a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t)</w:t>
            </w:r>
          </w:p>
        </w:tc>
      </w:tr>
    </w:tbl>
    <w:p w:rsidR="000A134D" w:rsidRDefault="000A134D">
      <w:pPr>
        <w:sectPr w:rsidR="000A134D">
          <w:pgSz w:w="11920" w:h="16840"/>
          <w:pgMar w:top="440" w:right="700" w:bottom="280" w:left="800" w:header="720" w:footer="720" w:gutter="0"/>
          <w:cols w:space="720"/>
        </w:sectPr>
      </w:pPr>
    </w:p>
    <w:p w:rsidR="000A134D" w:rsidRDefault="00AB5FAD">
      <w:pPr>
        <w:spacing w:line="100" w:lineRule="exact"/>
        <w:rPr>
          <w:sz w:val="10"/>
          <w:szCs w:val="10"/>
        </w:rPr>
      </w:pPr>
      <w:r w:rsidRPr="00AB5FAD">
        <w:lastRenderedPageBreak/>
        <w:pict>
          <v:group id="_x0000_s1039" style="position:absolute;margin-left:450.9pt;margin-top:450.25pt;width:21.2pt;height:16pt;z-index:-251650048;mso-position-horizontal-relative:page;mso-position-vertical-relative:page" coordorigin="9018,9005" coordsize="424,320">
            <v:shape id="_x0000_s1040" style="position:absolute;left:9018;top:9005;width:424;height:320" coordorigin="9018,9005" coordsize="424,320" path="m9018,9325r424,l9442,9005r-424,l9018,9325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8"/>
        <w:gridCol w:w="1177"/>
        <w:gridCol w:w="773"/>
        <w:gridCol w:w="3736"/>
        <w:gridCol w:w="456"/>
      </w:tblGrid>
      <w:tr w:rsidR="000A134D">
        <w:trPr>
          <w:trHeight w:hRule="exact" w:val="505"/>
        </w:trPr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0A134D" w:rsidRDefault="000A134D"/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D" w:rsidRDefault="000A134D">
            <w:pPr>
              <w:spacing w:line="100" w:lineRule="exact"/>
              <w:rPr>
                <w:sz w:val="11"/>
                <w:szCs w:val="11"/>
              </w:rPr>
            </w:pPr>
          </w:p>
          <w:p w:rsidR="000A134D" w:rsidRDefault="00A92E25">
            <w:pPr>
              <w:ind w:left="147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192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1637"/>
        </w:trPr>
        <w:tc>
          <w:tcPr>
            <w:tcW w:w="1018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4" w:line="120" w:lineRule="exact"/>
              <w:rPr>
                <w:sz w:val="12"/>
                <w:szCs w:val="12"/>
              </w:rPr>
            </w:pPr>
          </w:p>
          <w:p w:rsidR="000A134D" w:rsidRDefault="00A92E25">
            <w:pPr>
              <w:ind w:left="2092" w:right="2104"/>
              <w:jc w:val="center"/>
              <w:rPr>
                <w:sz w:val="40"/>
                <w:szCs w:val="40"/>
              </w:rPr>
            </w:pPr>
            <w:r>
              <w:rPr>
                <w:b/>
                <w:spacing w:val="2"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t>UVE</w:t>
            </w:r>
            <w:r>
              <w:rPr>
                <w:b/>
                <w:spacing w:val="6"/>
                <w:sz w:val="40"/>
                <w:szCs w:val="40"/>
              </w:rPr>
              <w:t>M</w:t>
            </w:r>
            <w:r>
              <w:rPr>
                <w:b/>
                <w:spacing w:val="1"/>
                <w:sz w:val="40"/>
                <w:szCs w:val="40"/>
              </w:rPr>
              <w:t>P</w:t>
            </w:r>
            <w:r>
              <w:rPr>
                <w:b/>
                <w:sz w:val="40"/>
                <w:szCs w:val="40"/>
              </w:rPr>
              <w:t>U</w:t>
            </w:r>
            <w:r>
              <w:rPr>
                <w:b/>
                <w:spacing w:val="-8"/>
                <w:sz w:val="40"/>
                <w:szCs w:val="40"/>
              </w:rPr>
              <w:t xml:space="preserve"> </w:t>
            </w:r>
            <w:r w:rsidR="000D72D3">
              <w:pict>
                <v:shape id="_x0000_i1026" type="#_x0000_t75" style="width:51.35pt;height:34.45pt">
                  <v:imagedata r:id="rId5" o:title=""/>
                </v:shape>
              </w:pict>
            </w:r>
            <w:r>
              <w:rPr>
                <w:b/>
                <w:spacing w:val="38"/>
                <w:sz w:val="40"/>
                <w:szCs w:val="40"/>
              </w:rPr>
              <w:t xml:space="preserve"> </w:t>
            </w:r>
            <w:r>
              <w:rPr>
                <w:b/>
                <w:w w:val="99"/>
                <w:sz w:val="40"/>
                <w:szCs w:val="40"/>
              </w:rPr>
              <w:t>UNI</w:t>
            </w:r>
            <w:r>
              <w:rPr>
                <w:b/>
                <w:spacing w:val="4"/>
                <w:w w:val="99"/>
                <w:sz w:val="40"/>
                <w:szCs w:val="40"/>
              </w:rPr>
              <w:t>V</w:t>
            </w:r>
            <w:r>
              <w:rPr>
                <w:b/>
                <w:spacing w:val="-2"/>
                <w:w w:val="99"/>
                <w:sz w:val="40"/>
                <w:szCs w:val="40"/>
              </w:rPr>
              <w:t>E</w:t>
            </w:r>
            <w:r>
              <w:rPr>
                <w:b/>
                <w:w w:val="99"/>
                <w:sz w:val="40"/>
                <w:szCs w:val="40"/>
              </w:rPr>
              <w:t>R</w:t>
            </w:r>
            <w:r>
              <w:rPr>
                <w:b/>
                <w:spacing w:val="4"/>
                <w:w w:val="99"/>
                <w:sz w:val="40"/>
                <w:szCs w:val="40"/>
              </w:rPr>
              <w:t>S</w:t>
            </w:r>
            <w:r>
              <w:rPr>
                <w:b/>
                <w:spacing w:val="-1"/>
                <w:w w:val="99"/>
                <w:sz w:val="40"/>
                <w:szCs w:val="40"/>
              </w:rPr>
              <w:t>I</w:t>
            </w:r>
            <w:r>
              <w:rPr>
                <w:b/>
                <w:spacing w:val="-2"/>
                <w:w w:val="99"/>
                <w:sz w:val="40"/>
                <w:szCs w:val="40"/>
              </w:rPr>
              <w:t>T</w:t>
            </w:r>
            <w:r>
              <w:rPr>
                <w:b/>
                <w:w w:val="99"/>
                <w:sz w:val="40"/>
                <w:szCs w:val="40"/>
              </w:rPr>
              <w:t>Y</w:t>
            </w:r>
          </w:p>
          <w:p w:rsidR="000A134D" w:rsidRDefault="000A134D">
            <w:pPr>
              <w:spacing w:before="12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65" w:right="14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</w:t>
            </w:r>
            <w:r>
              <w:rPr>
                <w:b/>
                <w:spacing w:val="-5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at</w:t>
            </w:r>
            <w:r>
              <w:rPr>
                <w:b/>
                <w:spacing w:val="5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for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Pr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vi</w:t>
            </w:r>
            <w:r>
              <w:rPr>
                <w:b/>
                <w:spacing w:val="4"/>
                <w:sz w:val="26"/>
                <w:szCs w:val="26"/>
              </w:rPr>
              <w:t>si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al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Registrat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D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Pr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gr</w:t>
            </w:r>
            <w:r>
              <w:rPr>
                <w:b/>
                <w:spacing w:val="4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  <w:proofErr w:type="spellEnd"/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....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9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w w:val="99"/>
                <w:sz w:val="26"/>
                <w:szCs w:val="26"/>
              </w:rPr>
              <w:t>.</w:t>
            </w:r>
            <w:proofErr w:type="gramEnd"/>
          </w:p>
        </w:tc>
      </w:tr>
      <w:tr w:rsidR="000A134D">
        <w:trPr>
          <w:trHeight w:hRule="exact" w:val="811"/>
        </w:trPr>
        <w:tc>
          <w:tcPr>
            <w:tcW w:w="101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01.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Candidate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Block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etter</w:t>
            </w:r>
            <w:r>
              <w:rPr>
                <w:spacing w:val="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)</w:t>
            </w:r>
          </w:p>
        </w:tc>
      </w:tr>
      <w:tr w:rsidR="000A134D">
        <w:trPr>
          <w:trHeight w:hRule="exact" w:val="648"/>
        </w:trPr>
        <w:tc>
          <w:tcPr>
            <w:tcW w:w="101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5" w:line="140" w:lineRule="exact"/>
              <w:rPr>
                <w:sz w:val="15"/>
                <w:szCs w:val="15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02.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Consolidated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ist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Nu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ber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</w:tc>
      </w:tr>
      <w:tr w:rsidR="000A134D">
        <w:trPr>
          <w:trHeight w:hRule="exact" w:val="533"/>
        </w:trPr>
        <w:tc>
          <w:tcPr>
            <w:tcW w:w="1018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34D" w:rsidRDefault="000A134D">
            <w:pPr>
              <w:spacing w:before="7" w:line="100" w:lineRule="exact"/>
              <w:rPr>
                <w:sz w:val="10"/>
                <w:szCs w:val="10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03.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Desi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nation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ddr</w:t>
            </w:r>
            <w:r>
              <w:rPr>
                <w:spacing w:val="5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ss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Guide/C</w:t>
            </w:r>
            <w:r>
              <w:rPr>
                <w:spacing w:val="4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-guide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alloted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</w:tc>
      </w:tr>
      <w:tr w:rsidR="000A134D">
        <w:trPr>
          <w:trHeight w:hRule="exact" w:val="466"/>
        </w:trPr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80" w:lineRule="exact"/>
              <w:ind w:left="171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Resear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5"/>
                <w:sz w:val="26"/>
                <w:szCs w:val="26"/>
              </w:rPr>
              <w:t>u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de</w:t>
            </w:r>
          </w:p>
        </w:tc>
        <w:tc>
          <w:tcPr>
            <w:tcW w:w="49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20"/>
              <w:ind w:left="138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Resear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pacing w:val="5"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Gu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e</w:t>
            </w:r>
          </w:p>
        </w:tc>
      </w:tr>
      <w:tr w:rsidR="000A134D">
        <w:trPr>
          <w:trHeight w:hRule="exact" w:val="1565"/>
        </w:trPr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49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1119"/>
        </w:trPr>
        <w:tc>
          <w:tcPr>
            <w:tcW w:w="1018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16"/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04.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Centre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0A134D">
            <w:pPr>
              <w:spacing w:before="4" w:line="100" w:lineRule="exact"/>
              <w:rPr>
                <w:sz w:val="11"/>
                <w:szCs w:val="11"/>
              </w:rPr>
            </w:pPr>
          </w:p>
          <w:p w:rsidR="000A134D" w:rsidRDefault="00A92E25">
            <w:pPr>
              <w:spacing w:line="242" w:lineRule="auto"/>
              <w:ind w:left="1027" w:right="525" w:hanging="5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f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Centre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is other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G.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Depart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ent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Un</w:t>
            </w:r>
            <w:r>
              <w:rPr>
                <w:spacing w:val="5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ersity,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enclose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copy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 reco</w:t>
            </w:r>
            <w:r>
              <w:rPr>
                <w:spacing w:val="-4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nition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orde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)</w:t>
            </w:r>
          </w:p>
        </w:tc>
      </w:tr>
      <w:tr w:rsidR="000A134D">
        <w:trPr>
          <w:trHeight w:hRule="exact" w:val="1075"/>
        </w:trPr>
        <w:tc>
          <w:tcPr>
            <w:tcW w:w="101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10"/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05.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5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f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ployed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any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the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ver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ent</w:t>
            </w:r>
            <w:r>
              <w:rPr>
                <w:spacing w:val="5"/>
                <w:sz w:val="26"/>
                <w:szCs w:val="26"/>
              </w:rPr>
              <w:t>/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5"/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er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ment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anizations,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please</w:t>
            </w:r>
          </w:p>
          <w:p w:rsidR="000A134D" w:rsidRDefault="00A92E25">
            <w:pPr>
              <w:spacing w:line="280" w:lineRule="exact"/>
              <w:ind w:left="10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enclose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No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Objecti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Certif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cate”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issued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by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 e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ployer</w:t>
            </w:r>
          </w:p>
          <w:p w:rsidR="000A134D" w:rsidRDefault="000A134D">
            <w:pPr>
              <w:spacing w:before="4" w:line="100" w:lineRule="exact"/>
              <w:rPr>
                <w:sz w:val="11"/>
                <w:szCs w:val="11"/>
              </w:rPr>
            </w:pPr>
          </w:p>
          <w:p w:rsidR="000A134D" w:rsidRDefault="00A92E25">
            <w:pPr>
              <w:ind w:left="5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2. 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f not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ployed,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declaration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ardi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>-e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pl</w:t>
            </w:r>
            <w:r>
              <w:rPr>
                <w:spacing w:val="4"/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ent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should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 si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ned</w:t>
            </w:r>
          </w:p>
        </w:tc>
      </w:tr>
      <w:tr w:rsidR="000A134D">
        <w:trPr>
          <w:trHeight w:hRule="exact" w:val="66"/>
        </w:trPr>
        <w:tc>
          <w:tcPr>
            <w:tcW w:w="1018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320"/>
        </w:trPr>
        <w:tc>
          <w:tcPr>
            <w:tcW w:w="9724" w:type="dxa"/>
            <w:gridSpan w:val="4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0A134D" w:rsidRDefault="00A92E25">
            <w:pPr>
              <w:spacing w:before="47" w:line="260" w:lineRule="exact"/>
              <w:ind w:left="105" w:right="-41"/>
              <w:rPr>
                <w:sz w:val="26"/>
                <w:szCs w:val="26"/>
              </w:rPr>
            </w:pPr>
            <w:r>
              <w:rPr>
                <w:position w:val="-2"/>
                <w:sz w:val="22"/>
                <w:szCs w:val="22"/>
              </w:rPr>
              <w:t>06.</w:t>
            </w:r>
            <w:r>
              <w:rPr>
                <w:spacing w:val="5"/>
                <w:position w:val="-2"/>
                <w:sz w:val="22"/>
                <w:szCs w:val="22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Whether</w:t>
            </w:r>
            <w:r>
              <w:rPr>
                <w:spacing w:val="-7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the</w:t>
            </w:r>
            <w:r>
              <w:rPr>
                <w:spacing w:val="-5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Research</w:t>
            </w:r>
            <w:r>
              <w:rPr>
                <w:spacing w:val="-8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work</w:t>
            </w:r>
            <w:r>
              <w:rPr>
                <w:spacing w:val="-8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is on</w:t>
            </w:r>
            <w:r>
              <w:rPr>
                <w:spacing w:val="-1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full</w:t>
            </w:r>
            <w:r>
              <w:rPr>
                <w:spacing w:val="-2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ti</w:t>
            </w:r>
            <w:r>
              <w:rPr>
                <w:spacing w:val="-5"/>
                <w:position w:val="-2"/>
                <w:sz w:val="26"/>
                <w:szCs w:val="26"/>
              </w:rPr>
              <w:t>m</w:t>
            </w:r>
            <w:r>
              <w:rPr>
                <w:position w:val="-2"/>
                <w:sz w:val="26"/>
                <w:szCs w:val="26"/>
              </w:rPr>
              <w:t>e</w:t>
            </w:r>
            <w:r>
              <w:rPr>
                <w:spacing w:val="-3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or part</w:t>
            </w:r>
            <w:r>
              <w:rPr>
                <w:spacing w:val="-2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ti</w:t>
            </w:r>
            <w:r>
              <w:rPr>
                <w:spacing w:val="-5"/>
                <w:position w:val="-2"/>
                <w:sz w:val="26"/>
                <w:szCs w:val="26"/>
              </w:rPr>
              <w:t>m</w:t>
            </w:r>
            <w:r>
              <w:rPr>
                <w:position w:val="-2"/>
                <w:sz w:val="26"/>
                <w:szCs w:val="26"/>
              </w:rPr>
              <w:t>e</w:t>
            </w:r>
            <w:r>
              <w:rPr>
                <w:spacing w:val="-3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 xml:space="preserve">basis? </w:t>
            </w:r>
            <w:r>
              <w:rPr>
                <w:b/>
                <w:position w:val="-2"/>
                <w:sz w:val="26"/>
                <w:szCs w:val="26"/>
              </w:rPr>
              <w:t>Part</w:t>
            </w:r>
            <w:r>
              <w:rPr>
                <w:b/>
                <w:spacing w:val="-3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T</w:t>
            </w:r>
            <w:r>
              <w:rPr>
                <w:b/>
                <w:spacing w:val="4"/>
                <w:position w:val="-2"/>
                <w:sz w:val="26"/>
                <w:szCs w:val="26"/>
              </w:rPr>
              <w:t>i</w:t>
            </w:r>
            <w:r>
              <w:rPr>
                <w:b/>
                <w:spacing w:val="-10"/>
                <w:position w:val="-2"/>
                <w:sz w:val="26"/>
                <w:szCs w:val="26"/>
              </w:rPr>
              <w:t>m</w:t>
            </w:r>
            <w:r>
              <w:rPr>
                <w:b/>
                <w:position w:val="-2"/>
                <w:sz w:val="26"/>
                <w:szCs w:val="26"/>
              </w:rPr>
              <w:t xml:space="preserve">e        </w:t>
            </w:r>
            <w:r>
              <w:rPr>
                <w:b/>
                <w:spacing w:val="6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F</w:t>
            </w:r>
            <w:r>
              <w:rPr>
                <w:b/>
                <w:spacing w:val="-5"/>
                <w:position w:val="-2"/>
                <w:sz w:val="26"/>
                <w:szCs w:val="26"/>
              </w:rPr>
              <w:t>u</w:t>
            </w:r>
            <w:r>
              <w:rPr>
                <w:b/>
                <w:position w:val="-2"/>
                <w:sz w:val="26"/>
                <w:szCs w:val="26"/>
              </w:rPr>
              <w:t>ll</w:t>
            </w:r>
            <w:r>
              <w:rPr>
                <w:b/>
                <w:spacing w:val="-1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T</w:t>
            </w:r>
            <w:r>
              <w:rPr>
                <w:b/>
                <w:spacing w:val="4"/>
                <w:position w:val="-2"/>
                <w:sz w:val="26"/>
                <w:szCs w:val="26"/>
              </w:rPr>
              <w:t>i</w:t>
            </w:r>
            <w:r>
              <w:rPr>
                <w:b/>
                <w:spacing w:val="-10"/>
                <w:position w:val="-2"/>
                <w:sz w:val="26"/>
                <w:szCs w:val="26"/>
              </w:rPr>
              <w:t>m</w:t>
            </w:r>
            <w:r>
              <w:rPr>
                <w:b/>
                <w:position w:val="-2"/>
                <w:sz w:val="26"/>
                <w:szCs w:val="26"/>
              </w:rPr>
              <w:t>e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34D" w:rsidRDefault="000A134D"/>
        </w:tc>
      </w:tr>
      <w:tr w:rsidR="000A134D">
        <w:trPr>
          <w:trHeight w:hRule="exact" w:val="172"/>
        </w:trPr>
        <w:tc>
          <w:tcPr>
            <w:tcW w:w="1018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1993"/>
        </w:trPr>
        <w:tc>
          <w:tcPr>
            <w:tcW w:w="101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87"/>
              <w:ind w:left="105" w:right="4503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07.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Details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Fee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paid                                       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Rs.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A92E25">
            <w:pPr>
              <w:spacing w:before="22" w:line="258" w:lineRule="auto"/>
              <w:ind w:left="5147" w:right="3015" w:hanging="4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(D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/Receipt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should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enclosed)            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/Receipt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No. : Date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A92E25">
            <w:pPr>
              <w:spacing w:before="1"/>
              <w:ind w:left="105" w:right="20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6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ugh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ff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4"/>
                <w:sz w:val="24"/>
                <w:szCs w:val="24"/>
              </w:rPr>
              <w:t>ce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u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y,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nk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tt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nk </w:t>
            </w:r>
            <w:proofErr w:type="spellStart"/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A134D">
        <w:trPr>
          <w:trHeight w:hRule="exact" w:val="2838"/>
        </w:trPr>
        <w:tc>
          <w:tcPr>
            <w:tcW w:w="101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80" w:lineRule="exact"/>
              <w:ind w:left="3374" w:right="337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9"/>
                <w:sz w:val="26"/>
                <w:szCs w:val="26"/>
              </w:rPr>
              <w:t>E</w:t>
            </w: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4"/>
                <w:sz w:val="26"/>
                <w:szCs w:val="26"/>
              </w:rPr>
              <w:t>l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pacing w:val="5"/>
                <w:sz w:val="26"/>
                <w:szCs w:val="26"/>
              </w:rPr>
              <w:t>y</w:t>
            </w: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pacing w:val="5"/>
                <w:sz w:val="26"/>
                <w:szCs w:val="26"/>
              </w:rPr>
              <w:t>e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18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Declarat</w:t>
            </w:r>
            <w:r>
              <w:rPr>
                <w:b/>
                <w:spacing w:val="5"/>
                <w:w w:val="99"/>
                <w:sz w:val="26"/>
                <w:szCs w:val="26"/>
              </w:rPr>
              <w:t>i</w:t>
            </w:r>
            <w:r>
              <w:rPr>
                <w:b/>
                <w:w w:val="99"/>
                <w:sz w:val="26"/>
                <w:szCs w:val="26"/>
              </w:rPr>
              <w:t>on</w:t>
            </w:r>
          </w:p>
          <w:p w:rsidR="000A134D" w:rsidRDefault="00A92E25">
            <w:pPr>
              <w:spacing w:before="65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I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g/</w:t>
            </w:r>
            <w:proofErr w:type="gramStart"/>
            <w:r>
              <w:rPr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my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bj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hin </w:t>
            </w: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nth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0A134D" w:rsidRDefault="00A92E25">
            <w:pPr>
              <w:spacing w:line="260" w:lineRule="exact"/>
              <w:ind w:left="105" w:right="306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0A134D" w:rsidRDefault="000A134D">
            <w:pPr>
              <w:spacing w:before="7" w:line="260" w:lineRule="exact"/>
              <w:rPr>
                <w:sz w:val="26"/>
                <w:szCs w:val="26"/>
              </w:rPr>
            </w:pPr>
          </w:p>
          <w:p w:rsidR="000A134D" w:rsidRDefault="00A92E25">
            <w:pPr>
              <w:ind w:left="105" w:right="92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Date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A92E25">
            <w:pPr>
              <w:spacing w:line="280" w:lineRule="exact"/>
              <w:ind w:left="105" w:right="4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Place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                                                                        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ure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the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cholar)</w:t>
            </w:r>
          </w:p>
        </w:tc>
      </w:tr>
    </w:tbl>
    <w:p w:rsidR="000A134D" w:rsidRDefault="000A134D">
      <w:pPr>
        <w:sectPr w:rsidR="000A134D">
          <w:pgSz w:w="11920" w:h="16840"/>
          <w:pgMar w:top="440" w:right="700" w:bottom="280" w:left="800" w:header="720" w:footer="720" w:gutter="0"/>
          <w:cols w:space="720"/>
        </w:sectPr>
      </w:pPr>
    </w:p>
    <w:p w:rsidR="000A134D" w:rsidRDefault="000A134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5162"/>
        <w:gridCol w:w="1954"/>
        <w:gridCol w:w="2853"/>
      </w:tblGrid>
      <w:tr w:rsidR="000A134D">
        <w:trPr>
          <w:trHeight w:hRule="exact" w:val="5200"/>
        </w:trPr>
        <w:tc>
          <w:tcPr>
            <w:tcW w:w="105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34D" w:rsidRDefault="000A134D">
            <w:pPr>
              <w:spacing w:before="8" w:line="180" w:lineRule="exact"/>
              <w:rPr>
                <w:sz w:val="19"/>
                <w:szCs w:val="19"/>
              </w:rPr>
            </w:pPr>
          </w:p>
          <w:p w:rsidR="000A134D" w:rsidRDefault="00A92E25">
            <w:pPr>
              <w:ind w:left="318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Certi</w:t>
            </w:r>
            <w:r>
              <w:rPr>
                <w:b/>
                <w:spacing w:val="-4"/>
                <w:sz w:val="26"/>
                <w:szCs w:val="26"/>
              </w:rPr>
              <w:t>f</w:t>
            </w:r>
            <w:r>
              <w:rPr>
                <w:b/>
                <w:sz w:val="26"/>
                <w:szCs w:val="26"/>
              </w:rPr>
              <w:t>icate</w:t>
            </w:r>
            <w:r>
              <w:rPr>
                <w:b/>
                <w:spacing w:val="-5"/>
                <w:sz w:val="26"/>
                <w:szCs w:val="26"/>
              </w:rPr>
              <w:t xml:space="preserve"> b</w:t>
            </w:r>
            <w:r>
              <w:rPr>
                <w:b/>
                <w:sz w:val="26"/>
                <w:szCs w:val="26"/>
              </w:rPr>
              <w:t>y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Research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5"/>
                <w:sz w:val="26"/>
                <w:szCs w:val="26"/>
              </w:rPr>
              <w:t>Gu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e</w:t>
            </w:r>
          </w:p>
          <w:p w:rsidR="000A134D" w:rsidRDefault="000A134D">
            <w:pPr>
              <w:spacing w:before="1" w:line="100" w:lineRule="exact"/>
              <w:rPr>
                <w:sz w:val="10"/>
                <w:szCs w:val="10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spacing w:line="280" w:lineRule="exact"/>
              <w:ind w:left="105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willi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proofErr w:type="gramEnd"/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work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as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uide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for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Sri/</w:t>
            </w:r>
            <w:proofErr w:type="spellStart"/>
            <w:r>
              <w:rPr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pacing w:val="2"/>
                <w:sz w:val="26"/>
                <w:szCs w:val="26"/>
              </w:rPr>
              <w:t>.....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 for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his/her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Pro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proofErr w:type="spellEnd"/>
            <w:r>
              <w:rPr>
                <w:sz w:val="26"/>
                <w:szCs w:val="26"/>
              </w:rPr>
              <w:t>. 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hereby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certify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topic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is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new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concept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nd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its contents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are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publi</w:t>
            </w:r>
            <w:r>
              <w:rPr>
                <w:spacing w:val="-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hed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anywhere,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 fa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.</w:t>
            </w:r>
          </w:p>
          <w:p w:rsidR="000A134D" w:rsidRDefault="000A134D">
            <w:pPr>
              <w:spacing w:before="1" w:line="160" w:lineRule="exact"/>
              <w:rPr>
                <w:sz w:val="16"/>
                <w:szCs w:val="16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spacing w:line="477" w:lineRule="auto"/>
              <w:ind w:left="3380" w:right="238" w:hanging="327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5"/>
                <w:sz w:val="26"/>
                <w:szCs w:val="26"/>
              </w:rPr>
              <w:t>a</w:t>
            </w:r>
            <w:r>
              <w:rPr>
                <w:b/>
                <w:spacing w:val="-10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:                                                                              </w:t>
            </w:r>
            <w:r>
              <w:rPr>
                <w:b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(Sig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at</w:t>
            </w:r>
            <w:r>
              <w:rPr>
                <w:b/>
                <w:spacing w:val="-5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re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of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Resear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4"/>
                <w:sz w:val="26"/>
                <w:szCs w:val="26"/>
              </w:rPr>
              <w:t>o</w:t>
            </w:r>
            <w:r>
              <w:rPr>
                <w:b/>
                <w:spacing w:val="5"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Gu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de) Certi</w:t>
            </w:r>
            <w:r>
              <w:rPr>
                <w:b/>
                <w:spacing w:val="-4"/>
                <w:sz w:val="26"/>
                <w:szCs w:val="26"/>
              </w:rPr>
              <w:t>f</w:t>
            </w:r>
            <w:r>
              <w:rPr>
                <w:b/>
                <w:sz w:val="26"/>
                <w:szCs w:val="26"/>
              </w:rPr>
              <w:t>ic</w:t>
            </w:r>
            <w:r>
              <w:rPr>
                <w:b/>
                <w:spacing w:val="5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te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y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Resear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5"/>
                <w:sz w:val="26"/>
                <w:szCs w:val="26"/>
              </w:rPr>
              <w:t>u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e</w:t>
            </w:r>
          </w:p>
          <w:p w:rsidR="000A134D" w:rsidRDefault="00A92E25">
            <w:pPr>
              <w:spacing w:before="11"/>
              <w:ind w:left="105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reco</w:t>
            </w:r>
            <w:r>
              <w:rPr>
                <w:spacing w:val="-4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nized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de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D</w:t>
            </w:r>
            <w:proofErr w:type="spellEnd"/>
            <w:r>
              <w:rPr>
                <w:spacing w:val="1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pro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ram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proofErr w:type="spellEnd"/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field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 as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per </w:t>
            </w:r>
            <w:proofErr w:type="spellStart"/>
            <w:r>
              <w:rPr>
                <w:sz w:val="26"/>
                <w:szCs w:val="26"/>
              </w:rPr>
              <w:t>Ku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pacing w:val="5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mpu</w:t>
            </w:r>
            <w:proofErr w:type="spellEnd"/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Un</w:t>
            </w:r>
            <w:r>
              <w:rPr>
                <w:spacing w:val="5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ersity’s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Order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No.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6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dated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undertake the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responsibility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uidi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ri</w:t>
            </w:r>
            <w:r>
              <w:rPr>
                <w:spacing w:val="4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Smt.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D</w:t>
            </w:r>
            <w:proofErr w:type="spellEnd"/>
            <w:r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Pro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proofErr w:type="spellEnd"/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 the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proposed field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research.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find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topic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proposed by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</w:t>
            </w:r>
            <w:r>
              <w:rPr>
                <w:spacing w:val="5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candida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 is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 new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concept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contents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are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publised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anywhere.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atest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particulars of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candidates w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are wor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D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Pro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ra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under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uid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nce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are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below.</w:t>
            </w:r>
          </w:p>
        </w:tc>
      </w:tr>
      <w:tr w:rsidR="000A134D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:rsidR="000A134D" w:rsidRDefault="00A92E25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4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56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0A134D" w:rsidRDefault="00A92E25">
            <w:pPr>
              <w:spacing w:before="2"/>
              <w:ind w:lef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</w:tr>
      <w:tr w:rsidR="000A134D">
        <w:trPr>
          <w:trHeight w:hRule="exact" w:val="403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4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3611"/>
        </w:trPr>
        <w:tc>
          <w:tcPr>
            <w:tcW w:w="105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" w:line="280" w:lineRule="exact"/>
              <w:rPr>
                <w:sz w:val="28"/>
                <w:szCs w:val="28"/>
              </w:rPr>
            </w:pPr>
          </w:p>
          <w:p w:rsidR="000A134D" w:rsidRDefault="00A92E25">
            <w:pPr>
              <w:ind w:left="105" w:right="610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e</w:t>
            </w:r>
            <w:r>
              <w:rPr>
                <w:spacing w:val="-2"/>
                <w:sz w:val="25"/>
                <w:szCs w:val="25"/>
              </w:rPr>
              <w:t>rti</w:t>
            </w:r>
            <w:r>
              <w:rPr>
                <w:spacing w:val="3"/>
                <w:sz w:val="25"/>
                <w:szCs w:val="25"/>
              </w:rPr>
              <w:t>f</w:t>
            </w:r>
            <w:r>
              <w:rPr>
                <w:spacing w:val="-2"/>
                <w:sz w:val="25"/>
                <w:szCs w:val="25"/>
              </w:rPr>
              <w:t>i</w:t>
            </w:r>
            <w:r>
              <w:rPr>
                <w:sz w:val="25"/>
                <w:szCs w:val="25"/>
              </w:rPr>
              <w:t>ed</w:t>
            </w:r>
            <w:r>
              <w:rPr>
                <w:spacing w:val="-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hat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he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>b</w:t>
            </w:r>
            <w:r>
              <w:rPr>
                <w:spacing w:val="4"/>
                <w:sz w:val="25"/>
                <w:szCs w:val="25"/>
              </w:rPr>
              <w:t>o</w:t>
            </w:r>
            <w:r>
              <w:rPr>
                <w:spacing w:val="-5"/>
                <w:sz w:val="25"/>
                <w:szCs w:val="25"/>
              </w:rPr>
              <w:t>v</w:t>
            </w:r>
            <w:r>
              <w:rPr>
                <w:sz w:val="25"/>
                <w:szCs w:val="25"/>
              </w:rPr>
              <w:t>e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</w:t>
            </w:r>
            <w:r>
              <w:rPr>
                <w:spacing w:val="4"/>
                <w:sz w:val="25"/>
                <w:szCs w:val="25"/>
              </w:rPr>
              <w:t>a</w:t>
            </w:r>
            <w:r>
              <w:rPr>
                <w:spacing w:val="-1"/>
                <w:sz w:val="25"/>
                <w:szCs w:val="25"/>
              </w:rPr>
              <w:t>r</w:t>
            </w:r>
            <w:r>
              <w:rPr>
                <w:spacing w:val="2"/>
                <w:sz w:val="25"/>
                <w:szCs w:val="25"/>
              </w:rPr>
              <w:t>t</w:t>
            </w:r>
            <w:r>
              <w:rPr>
                <w:spacing w:val="-2"/>
                <w:sz w:val="25"/>
                <w:szCs w:val="25"/>
              </w:rPr>
              <w:t>i</w:t>
            </w:r>
            <w:r>
              <w:rPr>
                <w:sz w:val="25"/>
                <w:szCs w:val="25"/>
              </w:rPr>
              <w:t>cu</w:t>
            </w:r>
            <w:r>
              <w:rPr>
                <w:spacing w:val="-2"/>
                <w:sz w:val="25"/>
                <w:szCs w:val="25"/>
              </w:rPr>
              <w:t>l</w:t>
            </w:r>
            <w:r>
              <w:rPr>
                <w:spacing w:val="4"/>
                <w:sz w:val="25"/>
                <w:szCs w:val="25"/>
              </w:rPr>
              <w:t>a</w:t>
            </w:r>
            <w:r>
              <w:rPr>
                <w:spacing w:val="-1"/>
                <w:sz w:val="25"/>
                <w:szCs w:val="25"/>
              </w:rPr>
              <w:t>r</w:t>
            </w:r>
            <w:r>
              <w:rPr>
                <w:sz w:val="25"/>
                <w:szCs w:val="25"/>
              </w:rPr>
              <w:t>s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and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a</w:t>
            </w:r>
            <w:r>
              <w:rPr>
                <w:spacing w:val="-2"/>
                <w:sz w:val="25"/>
                <w:szCs w:val="25"/>
              </w:rPr>
              <w:t>l</w:t>
            </w:r>
            <w:r>
              <w:rPr>
                <w:spacing w:val="-1"/>
                <w:sz w:val="25"/>
                <w:szCs w:val="25"/>
              </w:rPr>
              <w:t>s</w:t>
            </w:r>
            <w:r>
              <w:rPr>
                <w:sz w:val="25"/>
                <w:szCs w:val="25"/>
              </w:rPr>
              <w:t>o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d</w:t>
            </w:r>
            <w:r>
              <w:rPr>
                <w:spacing w:val="4"/>
                <w:sz w:val="25"/>
                <w:szCs w:val="25"/>
              </w:rPr>
              <w:t>e</w:t>
            </w:r>
            <w:r>
              <w:rPr>
                <w:spacing w:val="-2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a</w:t>
            </w:r>
            <w:r>
              <w:rPr>
                <w:spacing w:val="2"/>
                <w:sz w:val="25"/>
                <w:szCs w:val="25"/>
              </w:rPr>
              <w:t>i</w:t>
            </w:r>
            <w:r>
              <w:rPr>
                <w:spacing w:val="-2"/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s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f</w:t>
            </w:r>
            <w:r>
              <w:rPr>
                <w:sz w:val="25"/>
                <w:szCs w:val="25"/>
              </w:rPr>
              <w:t>u</w:t>
            </w:r>
            <w:r>
              <w:rPr>
                <w:spacing w:val="3"/>
                <w:sz w:val="25"/>
                <w:szCs w:val="25"/>
              </w:rPr>
              <w:t>r</w:t>
            </w:r>
            <w:r>
              <w:rPr>
                <w:sz w:val="25"/>
                <w:szCs w:val="25"/>
              </w:rPr>
              <w:t>n</w:t>
            </w:r>
            <w:r>
              <w:rPr>
                <w:spacing w:val="-2"/>
                <w:sz w:val="25"/>
                <w:szCs w:val="25"/>
              </w:rPr>
              <w:t>i</w:t>
            </w:r>
            <w:r>
              <w:rPr>
                <w:spacing w:val="-1"/>
                <w:sz w:val="25"/>
                <w:szCs w:val="25"/>
              </w:rPr>
              <w:t>s</w:t>
            </w:r>
            <w:r>
              <w:rPr>
                <w:sz w:val="25"/>
                <w:szCs w:val="25"/>
              </w:rPr>
              <w:t>hed</w:t>
            </w:r>
            <w:r>
              <w:rPr>
                <w:spacing w:val="-9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b</w:t>
            </w:r>
            <w:r>
              <w:rPr>
                <w:sz w:val="25"/>
                <w:szCs w:val="25"/>
              </w:rPr>
              <w:t>y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he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an</w:t>
            </w:r>
            <w:r>
              <w:rPr>
                <w:spacing w:val="4"/>
                <w:sz w:val="25"/>
                <w:szCs w:val="25"/>
              </w:rPr>
              <w:t>d</w:t>
            </w:r>
            <w:r>
              <w:rPr>
                <w:spacing w:val="-2"/>
                <w:sz w:val="25"/>
                <w:szCs w:val="25"/>
              </w:rPr>
              <w:t>i</w:t>
            </w:r>
            <w:r>
              <w:rPr>
                <w:sz w:val="25"/>
                <w:szCs w:val="25"/>
              </w:rPr>
              <w:t>d</w:t>
            </w:r>
            <w:r>
              <w:rPr>
                <w:spacing w:val="4"/>
                <w:sz w:val="25"/>
                <w:szCs w:val="25"/>
              </w:rPr>
              <w:t>a</w:t>
            </w:r>
            <w:r>
              <w:rPr>
                <w:spacing w:val="-2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e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ar</w:t>
            </w:r>
            <w:r>
              <w:rPr>
                <w:sz w:val="25"/>
                <w:szCs w:val="25"/>
              </w:rPr>
              <w:t>e</w:t>
            </w:r>
            <w:r>
              <w:rPr>
                <w:spacing w:val="-1"/>
                <w:sz w:val="25"/>
                <w:szCs w:val="25"/>
              </w:rPr>
              <w:t xml:space="preserve"> c</w:t>
            </w:r>
            <w:r>
              <w:rPr>
                <w:spacing w:val="4"/>
                <w:sz w:val="25"/>
                <w:szCs w:val="25"/>
              </w:rPr>
              <w:t>o</w:t>
            </w:r>
            <w:r>
              <w:rPr>
                <w:spacing w:val="-1"/>
                <w:sz w:val="25"/>
                <w:szCs w:val="25"/>
              </w:rPr>
              <w:t>rr</w:t>
            </w:r>
            <w:r>
              <w:rPr>
                <w:sz w:val="25"/>
                <w:szCs w:val="25"/>
              </w:rPr>
              <w:t>e</w:t>
            </w:r>
            <w:r>
              <w:rPr>
                <w:spacing w:val="4"/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t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and </w:t>
            </w:r>
            <w:r>
              <w:rPr>
                <w:spacing w:val="-2"/>
                <w:sz w:val="25"/>
                <w:szCs w:val="25"/>
              </w:rPr>
              <w:t>t</w:t>
            </w:r>
            <w:r>
              <w:rPr>
                <w:spacing w:val="-1"/>
                <w:sz w:val="25"/>
                <w:szCs w:val="25"/>
              </w:rPr>
              <w:t>r</w:t>
            </w:r>
            <w:r>
              <w:rPr>
                <w:sz w:val="25"/>
                <w:szCs w:val="25"/>
              </w:rPr>
              <w:t>ue</w:t>
            </w:r>
          </w:p>
          <w:p w:rsidR="000A134D" w:rsidRDefault="000A134D">
            <w:pPr>
              <w:spacing w:before="9" w:line="140" w:lineRule="exact"/>
              <w:rPr>
                <w:sz w:val="15"/>
                <w:szCs w:val="15"/>
              </w:rPr>
            </w:pPr>
          </w:p>
          <w:p w:rsidR="000A134D" w:rsidRDefault="00A92E25">
            <w:pPr>
              <w:ind w:left="105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Forwarded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application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alo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with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necess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ry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docu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en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Chai</w:t>
            </w:r>
            <w:r>
              <w:rPr>
                <w:spacing w:val="5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an,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Depar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ent of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G. </w:t>
            </w:r>
            <w:proofErr w:type="gramStart"/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tudies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empu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Uni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ersity,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Jnanasahyadri</w:t>
            </w:r>
            <w:proofErr w:type="spellEnd"/>
            <w:r>
              <w:rPr>
                <w:sz w:val="26"/>
                <w:szCs w:val="26"/>
              </w:rPr>
              <w:t xml:space="preserve">,  </w:t>
            </w:r>
            <w:proofErr w:type="spellStart"/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ha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ar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ghat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</w:t>
            </w:r>
            <w:proofErr w:type="spellEnd"/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 further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needful.</w:t>
            </w:r>
          </w:p>
          <w:p w:rsidR="000A134D" w:rsidRDefault="000A134D">
            <w:pPr>
              <w:spacing w:before="17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 w:right="96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Place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A92E25">
            <w:pPr>
              <w:spacing w:line="280" w:lineRule="exact"/>
              <w:ind w:left="105" w:right="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                                                                              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nature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Guide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with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seal)</w:t>
            </w:r>
          </w:p>
        </w:tc>
      </w:tr>
    </w:tbl>
    <w:p w:rsidR="000A134D" w:rsidRDefault="000A134D">
      <w:pPr>
        <w:sectPr w:rsidR="000A134D">
          <w:pgSz w:w="11920" w:h="16840"/>
          <w:pgMar w:top="440" w:right="340" w:bottom="280" w:left="800" w:header="720" w:footer="720" w:gutter="0"/>
          <w:cols w:space="720"/>
        </w:sectPr>
      </w:pPr>
    </w:p>
    <w:p w:rsidR="000A134D" w:rsidRDefault="00AB5FAD">
      <w:pPr>
        <w:spacing w:before="2" w:line="100" w:lineRule="exact"/>
        <w:rPr>
          <w:sz w:val="10"/>
          <w:szCs w:val="10"/>
        </w:rPr>
      </w:pPr>
      <w:r w:rsidRPr="00AB5FAD">
        <w:lastRenderedPageBreak/>
        <w:pict>
          <v:group id="_x0000_s1036" style="position:absolute;margin-left:445.5pt;margin-top:39.55pt;width:97.5pt;height:30pt;z-index:-251649024;mso-position-horizontal-relative:page;mso-position-vertical-relative:page" coordorigin="8910,791" coordsize="1950,600">
            <v:shape id="_x0000_s1037" style="position:absolute;left:8910;top:791;width:1950;height:600" coordorigin="8910,791" coordsize="1950,600" path="m8910,1391r1950,l10860,791r-1950,l8910,1391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80"/>
      </w:tblGrid>
      <w:tr w:rsidR="000A134D">
        <w:trPr>
          <w:trHeight w:hRule="exact" w:val="2991"/>
        </w:trPr>
        <w:tc>
          <w:tcPr>
            <w:tcW w:w="10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9" w:line="280" w:lineRule="exact"/>
              <w:rPr>
                <w:sz w:val="28"/>
                <w:szCs w:val="28"/>
              </w:rPr>
            </w:pPr>
          </w:p>
          <w:p w:rsidR="000A134D" w:rsidRDefault="00A92E25">
            <w:pPr>
              <w:ind w:right="417"/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</w:t>
            </w:r>
          </w:p>
          <w:p w:rsidR="000A134D" w:rsidRDefault="00A92E25">
            <w:pPr>
              <w:spacing w:before="34"/>
              <w:ind w:left="2092" w:right="2104"/>
              <w:jc w:val="center"/>
              <w:rPr>
                <w:sz w:val="40"/>
                <w:szCs w:val="40"/>
              </w:rPr>
            </w:pPr>
            <w:r>
              <w:rPr>
                <w:b/>
                <w:spacing w:val="2"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t>UVE</w:t>
            </w:r>
            <w:r>
              <w:rPr>
                <w:b/>
                <w:spacing w:val="6"/>
                <w:sz w:val="40"/>
                <w:szCs w:val="40"/>
              </w:rPr>
              <w:t>M</w:t>
            </w:r>
            <w:r>
              <w:rPr>
                <w:b/>
                <w:spacing w:val="1"/>
                <w:sz w:val="40"/>
                <w:szCs w:val="40"/>
              </w:rPr>
              <w:t>P</w:t>
            </w:r>
            <w:r>
              <w:rPr>
                <w:b/>
                <w:sz w:val="40"/>
                <w:szCs w:val="40"/>
              </w:rPr>
              <w:t>U</w:t>
            </w:r>
            <w:r>
              <w:rPr>
                <w:b/>
                <w:spacing w:val="-8"/>
                <w:sz w:val="40"/>
                <w:szCs w:val="40"/>
              </w:rPr>
              <w:t xml:space="preserve"> </w:t>
            </w:r>
            <w:r w:rsidR="000D72D3">
              <w:pict>
                <v:shape id="_x0000_i1027" type="#_x0000_t75" style="width:51.35pt;height:34.45pt">
                  <v:imagedata r:id="rId5" o:title=""/>
                </v:shape>
              </w:pict>
            </w:r>
            <w:r>
              <w:rPr>
                <w:b/>
                <w:spacing w:val="38"/>
                <w:sz w:val="40"/>
                <w:szCs w:val="40"/>
              </w:rPr>
              <w:t xml:space="preserve"> </w:t>
            </w:r>
            <w:r>
              <w:rPr>
                <w:b/>
                <w:w w:val="99"/>
                <w:sz w:val="40"/>
                <w:szCs w:val="40"/>
              </w:rPr>
              <w:t>UNI</w:t>
            </w:r>
            <w:r>
              <w:rPr>
                <w:b/>
                <w:spacing w:val="4"/>
                <w:w w:val="99"/>
                <w:sz w:val="40"/>
                <w:szCs w:val="40"/>
              </w:rPr>
              <w:t>V</w:t>
            </w:r>
            <w:r>
              <w:rPr>
                <w:b/>
                <w:spacing w:val="-2"/>
                <w:w w:val="99"/>
                <w:sz w:val="40"/>
                <w:szCs w:val="40"/>
              </w:rPr>
              <w:t>E</w:t>
            </w:r>
            <w:r>
              <w:rPr>
                <w:b/>
                <w:w w:val="99"/>
                <w:sz w:val="40"/>
                <w:szCs w:val="40"/>
              </w:rPr>
              <w:t>R</w:t>
            </w:r>
            <w:r>
              <w:rPr>
                <w:b/>
                <w:spacing w:val="4"/>
                <w:w w:val="99"/>
                <w:sz w:val="40"/>
                <w:szCs w:val="40"/>
              </w:rPr>
              <w:t>S</w:t>
            </w:r>
            <w:r>
              <w:rPr>
                <w:b/>
                <w:spacing w:val="-1"/>
                <w:w w:val="99"/>
                <w:sz w:val="40"/>
                <w:szCs w:val="40"/>
              </w:rPr>
              <w:t>I</w:t>
            </w:r>
            <w:r>
              <w:rPr>
                <w:b/>
                <w:spacing w:val="-2"/>
                <w:w w:val="99"/>
                <w:sz w:val="40"/>
                <w:szCs w:val="40"/>
              </w:rPr>
              <w:t>T</w:t>
            </w:r>
            <w:r>
              <w:rPr>
                <w:b/>
                <w:w w:val="99"/>
                <w:sz w:val="40"/>
                <w:szCs w:val="40"/>
              </w:rPr>
              <w:t>Y</w:t>
            </w:r>
          </w:p>
          <w:p w:rsidR="000A134D" w:rsidRDefault="000A134D">
            <w:pPr>
              <w:spacing w:before="8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65" w:right="12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</w:t>
            </w:r>
            <w:r>
              <w:rPr>
                <w:b/>
                <w:spacing w:val="-5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at</w:t>
            </w:r>
            <w:r>
              <w:rPr>
                <w:b/>
                <w:spacing w:val="5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for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Con</w:t>
            </w:r>
            <w:r>
              <w:rPr>
                <w:b/>
                <w:spacing w:val="-5"/>
                <w:sz w:val="26"/>
                <w:szCs w:val="26"/>
              </w:rPr>
              <w:t>f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at</w:t>
            </w:r>
            <w:r>
              <w:rPr>
                <w:b/>
                <w:spacing w:val="5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of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Registrat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4"/>
                <w:sz w:val="26"/>
                <w:szCs w:val="26"/>
              </w:rPr>
              <w:t>P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D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Pr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gr</w:t>
            </w:r>
            <w:r>
              <w:rPr>
                <w:b/>
                <w:spacing w:val="4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  <w:proofErr w:type="spellEnd"/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...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..</w:t>
            </w:r>
            <w:r>
              <w:rPr>
                <w:b/>
                <w:spacing w:val="3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spacing w:val="2"/>
                <w:w w:val="99"/>
                <w:sz w:val="26"/>
                <w:szCs w:val="26"/>
              </w:rPr>
              <w:t>..</w:t>
            </w:r>
            <w:r>
              <w:rPr>
                <w:b/>
                <w:spacing w:val="-2"/>
                <w:w w:val="99"/>
                <w:sz w:val="26"/>
                <w:szCs w:val="26"/>
              </w:rPr>
              <w:t>.</w:t>
            </w:r>
            <w:r>
              <w:rPr>
                <w:b/>
                <w:w w:val="99"/>
                <w:sz w:val="26"/>
                <w:szCs w:val="26"/>
              </w:rPr>
              <w:t>.</w:t>
            </w:r>
            <w:proofErr w:type="gramEnd"/>
          </w:p>
        </w:tc>
      </w:tr>
      <w:tr w:rsidR="000A134D">
        <w:trPr>
          <w:trHeight w:hRule="exact" w:val="989"/>
        </w:trPr>
        <w:tc>
          <w:tcPr>
            <w:tcW w:w="10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3" w:line="120" w:lineRule="exact"/>
              <w:rPr>
                <w:sz w:val="13"/>
                <w:szCs w:val="13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01.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cholar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Block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etters)</w:t>
            </w:r>
          </w:p>
        </w:tc>
      </w:tr>
      <w:tr w:rsidR="000A134D">
        <w:trPr>
          <w:trHeight w:hRule="exact" w:val="859"/>
        </w:trPr>
        <w:tc>
          <w:tcPr>
            <w:tcW w:w="10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before="10" w:line="140" w:lineRule="exact"/>
              <w:rPr>
                <w:sz w:val="14"/>
                <w:szCs w:val="1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Date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isional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5"/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istration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</w:tc>
      </w:tr>
      <w:tr w:rsidR="000A134D">
        <w:trPr>
          <w:trHeight w:hRule="exact" w:val="538"/>
        </w:trPr>
        <w:tc>
          <w:tcPr>
            <w:tcW w:w="10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03.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Result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Course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Work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</w:tc>
      </w:tr>
      <w:tr w:rsidR="000A134D">
        <w:trPr>
          <w:trHeight w:hRule="exact" w:val="1436"/>
        </w:trPr>
        <w:tc>
          <w:tcPr>
            <w:tcW w:w="10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04.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Topic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Title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(enclose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copies</w:t>
            </w:r>
            <w:r>
              <w:rPr>
                <w:spacing w:val="-5"/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</w:rPr>
              <w:t>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Outline)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</w:tc>
      </w:tr>
      <w:tr w:rsidR="000A134D" w:rsidTr="000D72D3">
        <w:trPr>
          <w:trHeight w:hRule="exact" w:val="4342"/>
        </w:trPr>
        <w:tc>
          <w:tcPr>
            <w:tcW w:w="10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before="13" w:line="200" w:lineRule="exact"/>
            </w:pPr>
          </w:p>
          <w:p w:rsidR="000A134D" w:rsidRDefault="00A92E25">
            <w:pPr>
              <w:spacing w:line="280" w:lineRule="exact"/>
              <w:ind w:left="105" w:righ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Date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                                                                          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nature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the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cholar) Place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before="10" w:line="240" w:lineRule="exact"/>
              <w:rPr>
                <w:sz w:val="24"/>
                <w:szCs w:val="24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Date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                                                                          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ure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the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Guide</w:t>
            </w:r>
          </w:p>
          <w:p w:rsidR="000A134D" w:rsidRDefault="00A92E25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Place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D72D3" w:rsidRDefault="000D72D3">
            <w:pPr>
              <w:spacing w:line="280" w:lineRule="exact"/>
              <w:ind w:left="105"/>
              <w:rPr>
                <w:sz w:val="26"/>
                <w:szCs w:val="26"/>
              </w:rPr>
            </w:pPr>
          </w:p>
          <w:p w:rsidR="000D72D3" w:rsidRDefault="000D72D3">
            <w:pPr>
              <w:spacing w:line="280" w:lineRule="exact"/>
              <w:ind w:left="105"/>
              <w:rPr>
                <w:sz w:val="26"/>
                <w:szCs w:val="26"/>
              </w:rPr>
            </w:pPr>
          </w:p>
          <w:p w:rsidR="000D72D3" w:rsidRDefault="000D72D3">
            <w:pPr>
              <w:spacing w:line="280" w:lineRule="exact"/>
              <w:ind w:left="105"/>
              <w:rPr>
                <w:sz w:val="26"/>
                <w:szCs w:val="26"/>
              </w:rPr>
            </w:pPr>
          </w:p>
          <w:p w:rsidR="000D72D3" w:rsidRDefault="000D72D3" w:rsidP="000D72D3">
            <w:pPr>
              <w:tabs>
                <w:tab w:val="left" w:pos="6099"/>
              </w:tabs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Date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                                                                          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ure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the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Co-</w:t>
            </w:r>
            <w:r>
              <w:rPr>
                <w:sz w:val="26"/>
                <w:szCs w:val="26"/>
              </w:rPr>
              <w:t>Guide</w:t>
            </w:r>
          </w:p>
          <w:p w:rsidR="000D72D3" w:rsidRDefault="000D72D3" w:rsidP="000D72D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Place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D72D3" w:rsidRDefault="000D72D3" w:rsidP="000D72D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A134D" w:rsidTr="000D72D3">
        <w:trPr>
          <w:trHeight w:hRule="exact" w:val="4711"/>
        </w:trPr>
        <w:tc>
          <w:tcPr>
            <w:tcW w:w="10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>
            <w:pPr>
              <w:spacing w:line="140" w:lineRule="exact"/>
              <w:rPr>
                <w:sz w:val="14"/>
                <w:szCs w:val="14"/>
              </w:rPr>
            </w:pPr>
          </w:p>
          <w:p w:rsidR="000A134D" w:rsidRDefault="00A92E25">
            <w:pPr>
              <w:ind w:left="681" w:right="6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pacing w:val="-5"/>
                <w:sz w:val="26"/>
                <w:szCs w:val="26"/>
              </w:rPr>
              <w:t>w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5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y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ai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pacing w:val="-5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er</w:t>
            </w:r>
            <w:r>
              <w:rPr>
                <w:b/>
                <w:spacing w:val="5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of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>
              <w:rPr>
                <w:b/>
                <w:spacing w:val="-5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De</w:t>
            </w:r>
            <w:r>
              <w:rPr>
                <w:b/>
                <w:spacing w:val="-5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ar</w:t>
            </w:r>
            <w:r>
              <w:rPr>
                <w:b/>
                <w:spacing w:val="10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pacing w:val="5"/>
                <w:sz w:val="26"/>
                <w:szCs w:val="26"/>
              </w:rPr>
              <w:t>e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of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U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iversity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w w:val="99"/>
                <w:sz w:val="26"/>
                <w:szCs w:val="26"/>
              </w:rPr>
              <w:t>t</w:t>
            </w:r>
            <w:r>
              <w:rPr>
                <w:b/>
                <w:spacing w:val="-5"/>
                <w:w w:val="99"/>
                <w:sz w:val="26"/>
                <w:szCs w:val="26"/>
              </w:rPr>
              <w:t>h</w:t>
            </w:r>
            <w:r>
              <w:rPr>
                <w:b/>
                <w:w w:val="99"/>
                <w:sz w:val="26"/>
                <w:szCs w:val="26"/>
              </w:rPr>
              <w:t>e</w:t>
            </w:r>
          </w:p>
          <w:p w:rsidR="000A134D" w:rsidRDefault="00A92E25">
            <w:pPr>
              <w:spacing w:line="280" w:lineRule="exact"/>
              <w:ind w:left="3037" w:right="304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ai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per</w:t>
            </w:r>
            <w:r>
              <w:rPr>
                <w:b/>
                <w:spacing w:val="5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of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5"/>
                <w:sz w:val="26"/>
                <w:szCs w:val="26"/>
              </w:rPr>
              <w:t>D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5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al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Com</w:t>
            </w:r>
            <w:r>
              <w:rPr>
                <w:b/>
                <w:spacing w:val="-5"/>
                <w:w w:val="99"/>
                <w:sz w:val="26"/>
                <w:szCs w:val="26"/>
              </w:rPr>
              <w:t>m</w:t>
            </w:r>
            <w:r>
              <w:rPr>
                <w:b/>
                <w:spacing w:val="4"/>
                <w:sz w:val="26"/>
                <w:szCs w:val="26"/>
              </w:rPr>
              <w:t>i</w:t>
            </w:r>
            <w:r>
              <w:rPr>
                <w:b/>
                <w:spacing w:val="4"/>
                <w:w w:val="99"/>
                <w:sz w:val="26"/>
                <w:szCs w:val="26"/>
              </w:rPr>
              <w:t>t</w:t>
            </w:r>
            <w:r>
              <w:rPr>
                <w:b/>
                <w:w w:val="99"/>
                <w:sz w:val="26"/>
                <w:szCs w:val="26"/>
              </w:rPr>
              <w:t>tee</w:t>
            </w:r>
          </w:p>
          <w:p w:rsidR="000A134D" w:rsidRDefault="00A92E25">
            <w:pPr>
              <w:spacing w:before="50"/>
              <w:ind w:left="570" w:right="68" w:hanging="4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 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 by 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0A134D" w:rsidRDefault="00A92E25">
            <w:pPr>
              <w:ind w:left="570" w:right="68" w:hanging="4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  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6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4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  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7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 xml:space="preserve">l   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  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  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ng 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A134D" w:rsidRDefault="000A134D">
            <w:pPr>
              <w:spacing w:before="7" w:line="160" w:lineRule="exact"/>
              <w:rPr>
                <w:sz w:val="16"/>
                <w:szCs w:val="16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                                                                               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ignature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Chair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an</w:t>
            </w:r>
          </w:p>
          <w:p w:rsidR="000A134D" w:rsidRDefault="00A92E25">
            <w:pPr>
              <w:spacing w:before="57"/>
              <w:ind w:left="57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G.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Depart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ent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with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seal)</w:t>
            </w:r>
          </w:p>
        </w:tc>
      </w:tr>
    </w:tbl>
    <w:p w:rsidR="000A134D" w:rsidRDefault="000A134D">
      <w:pPr>
        <w:sectPr w:rsidR="000A134D">
          <w:pgSz w:w="11920" w:h="16840"/>
          <w:pgMar w:top="440" w:right="700" w:bottom="280" w:left="800" w:header="720" w:footer="720" w:gutter="0"/>
          <w:cols w:space="720"/>
        </w:sectPr>
      </w:pPr>
    </w:p>
    <w:p w:rsidR="000A134D" w:rsidRDefault="00AB5FAD">
      <w:pPr>
        <w:spacing w:before="64"/>
        <w:ind w:left="3123" w:right="3147"/>
        <w:jc w:val="center"/>
        <w:rPr>
          <w:sz w:val="24"/>
          <w:szCs w:val="24"/>
        </w:rPr>
      </w:pPr>
      <w:r w:rsidRPr="00AB5FAD">
        <w:lastRenderedPageBreak/>
        <w:pict>
          <v:group id="_x0000_s1026" style="position:absolute;left:0;text-align:left;margin-left:45.35pt;margin-top:28pt;width:527.6pt;height:717.7pt;z-index:-251648000;mso-position-horizontal-relative:page;mso-position-vertical-relative:page" coordorigin="907,560" coordsize="10552,14354">
            <v:group id="_x0000_s1027" style="position:absolute;left:917;top:571;width:10530;height:0" coordorigin="917,571" coordsize="10530,0">
              <v:shape id="_x0000_s1034" style="position:absolute;left:917;top:571;width:10530;height:0" coordorigin="917,571" coordsize="10530,0" path="m917,571r10530,e" filled="f" strokeweight=".58pt">
                <v:path arrowok="t"/>
              </v:shape>
              <v:group id="_x0000_s1028" style="position:absolute;left:912;top:566;width:0;height:14342" coordorigin="912,566" coordsize="0,14342">
                <v:shape id="_x0000_s1033" style="position:absolute;left:912;top:566;width:0;height:14342" coordorigin="912,566" coordsize="0,14342" path="m912,566r,14342e" filled="f" strokeweight=".58pt">
                  <v:path arrowok="t"/>
                </v:shape>
                <v:group id="_x0000_s1029" style="position:absolute;left:917;top:14904;width:10530;height:0" coordorigin="917,14904" coordsize="10530,0">
                  <v:shape id="_x0000_s1032" style="position:absolute;left:917;top:14904;width:10530;height:0" coordorigin="917,14904" coordsize="10530,0" path="m917,14904r10530,e" filled="f" strokeweight=".58pt">
                    <v:path arrowok="t"/>
                  </v:shape>
                  <v:group id="_x0000_s1030" style="position:absolute;left:11453;top:566;width:0;height:14342" coordorigin="11453,566" coordsize="0,14342">
                    <v:shape id="_x0000_s1031" style="position:absolute;left:11453;top:566;width:0;height:14342" coordorigin="11453,566" coordsize="0,14342" path="m11453,566r,14343e" filled="f" strokeweight=".21308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A92E25">
        <w:rPr>
          <w:b/>
          <w:sz w:val="24"/>
          <w:szCs w:val="24"/>
        </w:rPr>
        <w:t>R</w:t>
      </w:r>
      <w:r w:rsidR="00A92E25">
        <w:rPr>
          <w:b/>
          <w:spacing w:val="-1"/>
          <w:sz w:val="24"/>
          <w:szCs w:val="24"/>
        </w:rPr>
        <w:t>ec</w:t>
      </w:r>
      <w:r w:rsidR="00A92E25">
        <w:rPr>
          <w:b/>
          <w:sz w:val="24"/>
          <w:szCs w:val="24"/>
        </w:rPr>
        <w:t>o</w:t>
      </w:r>
      <w:r w:rsidR="00A92E25">
        <w:rPr>
          <w:b/>
          <w:spacing w:val="1"/>
          <w:sz w:val="24"/>
          <w:szCs w:val="24"/>
        </w:rPr>
        <w:t>m</w:t>
      </w:r>
      <w:r w:rsidR="00A92E25">
        <w:rPr>
          <w:b/>
          <w:spacing w:val="-3"/>
          <w:sz w:val="24"/>
          <w:szCs w:val="24"/>
        </w:rPr>
        <w:t>m</w:t>
      </w:r>
      <w:r w:rsidR="00A92E25">
        <w:rPr>
          <w:b/>
          <w:spacing w:val="-1"/>
          <w:sz w:val="24"/>
          <w:szCs w:val="24"/>
        </w:rPr>
        <w:t>e</w:t>
      </w:r>
      <w:r w:rsidR="00A92E25">
        <w:rPr>
          <w:b/>
          <w:spacing w:val="1"/>
          <w:sz w:val="24"/>
          <w:szCs w:val="24"/>
        </w:rPr>
        <w:t>nd</w:t>
      </w:r>
      <w:r w:rsidR="00A92E25">
        <w:rPr>
          <w:b/>
          <w:sz w:val="24"/>
          <w:szCs w:val="24"/>
        </w:rPr>
        <w:t>a</w:t>
      </w:r>
      <w:r w:rsidR="00A92E25">
        <w:rPr>
          <w:b/>
          <w:spacing w:val="1"/>
          <w:sz w:val="24"/>
          <w:szCs w:val="24"/>
        </w:rPr>
        <w:t>t</w:t>
      </w:r>
      <w:r w:rsidR="00A92E25">
        <w:rPr>
          <w:b/>
          <w:sz w:val="24"/>
          <w:szCs w:val="24"/>
        </w:rPr>
        <w:t>ion</w:t>
      </w:r>
      <w:r w:rsidR="00A92E25">
        <w:rPr>
          <w:b/>
          <w:spacing w:val="3"/>
          <w:sz w:val="24"/>
          <w:szCs w:val="24"/>
        </w:rPr>
        <w:t xml:space="preserve"> </w:t>
      </w:r>
      <w:r w:rsidR="00A92E25">
        <w:rPr>
          <w:b/>
          <w:sz w:val="24"/>
          <w:szCs w:val="24"/>
        </w:rPr>
        <w:t>of</w:t>
      </w:r>
      <w:r w:rsidR="00A92E25">
        <w:rPr>
          <w:b/>
          <w:spacing w:val="-1"/>
          <w:sz w:val="24"/>
          <w:szCs w:val="24"/>
        </w:rPr>
        <w:t xml:space="preserve"> </w:t>
      </w:r>
      <w:r w:rsidR="00A92E25">
        <w:rPr>
          <w:b/>
          <w:sz w:val="24"/>
          <w:szCs w:val="24"/>
        </w:rPr>
        <w:t>Do</w:t>
      </w:r>
      <w:r w:rsidR="00A92E25">
        <w:rPr>
          <w:b/>
          <w:spacing w:val="-1"/>
          <w:sz w:val="24"/>
          <w:szCs w:val="24"/>
        </w:rPr>
        <w:t>c</w:t>
      </w:r>
      <w:r w:rsidR="00A92E25">
        <w:rPr>
          <w:b/>
          <w:spacing w:val="1"/>
          <w:sz w:val="24"/>
          <w:szCs w:val="24"/>
        </w:rPr>
        <w:t>t</w:t>
      </w:r>
      <w:r w:rsidR="00A92E25">
        <w:rPr>
          <w:b/>
          <w:sz w:val="24"/>
          <w:szCs w:val="24"/>
        </w:rPr>
        <w:t>o</w:t>
      </w:r>
      <w:r w:rsidR="00A92E25">
        <w:rPr>
          <w:b/>
          <w:spacing w:val="-6"/>
          <w:sz w:val="24"/>
          <w:szCs w:val="24"/>
        </w:rPr>
        <w:t>r</w:t>
      </w:r>
      <w:r w:rsidR="00A92E25">
        <w:rPr>
          <w:b/>
          <w:spacing w:val="5"/>
          <w:sz w:val="24"/>
          <w:szCs w:val="24"/>
        </w:rPr>
        <w:t>a</w:t>
      </w:r>
      <w:r w:rsidR="00A92E25">
        <w:rPr>
          <w:b/>
          <w:sz w:val="24"/>
          <w:szCs w:val="24"/>
        </w:rPr>
        <w:t>l</w:t>
      </w:r>
      <w:r w:rsidR="00A92E25">
        <w:rPr>
          <w:b/>
          <w:spacing w:val="-2"/>
          <w:sz w:val="24"/>
          <w:szCs w:val="24"/>
        </w:rPr>
        <w:t xml:space="preserve"> </w:t>
      </w:r>
      <w:r w:rsidR="00A92E25">
        <w:rPr>
          <w:b/>
          <w:sz w:val="24"/>
          <w:szCs w:val="24"/>
        </w:rPr>
        <w:t>Co</w:t>
      </w:r>
      <w:r w:rsidR="00A92E25">
        <w:rPr>
          <w:b/>
          <w:spacing w:val="-4"/>
          <w:sz w:val="24"/>
          <w:szCs w:val="24"/>
        </w:rPr>
        <w:t>m</w:t>
      </w:r>
      <w:r w:rsidR="00A92E25">
        <w:rPr>
          <w:b/>
          <w:spacing w:val="-3"/>
          <w:sz w:val="24"/>
          <w:szCs w:val="24"/>
        </w:rPr>
        <w:t>m</w:t>
      </w:r>
      <w:r w:rsidR="00A92E25">
        <w:rPr>
          <w:b/>
          <w:sz w:val="24"/>
          <w:szCs w:val="24"/>
        </w:rPr>
        <w:t>i</w:t>
      </w:r>
      <w:r w:rsidR="00A92E25">
        <w:rPr>
          <w:b/>
          <w:spacing w:val="2"/>
          <w:sz w:val="24"/>
          <w:szCs w:val="24"/>
        </w:rPr>
        <w:t>t</w:t>
      </w:r>
      <w:r w:rsidR="00A92E25">
        <w:rPr>
          <w:b/>
          <w:spacing w:val="1"/>
          <w:sz w:val="24"/>
          <w:szCs w:val="24"/>
        </w:rPr>
        <w:t>t</w:t>
      </w:r>
      <w:r w:rsidR="00A92E25">
        <w:rPr>
          <w:b/>
          <w:spacing w:val="-1"/>
          <w:sz w:val="24"/>
          <w:szCs w:val="24"/>
        </w:rPr>
        <w:t>e</w:t>
      </w:r>
      <w:r w:rsidR="00A92E25">
        <w:rPr>
          <w:b/>
          <w:sz w:val="24"/>
          <w:szCs w:val="24"/>
        </w:rPr>
        <w:t>e</w:t>
      </w:r>
    </w:p>
    <w:p w:rsidR="000A134D" w:rsidRDefault="00A92E25">
      <w:pPr>
        <w:spacing w:before="17"/>
        <w:ind w:left="103" w:right="7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0A134D" w:rsidRDefault="00A92E25">
      <w:pPr>
        <w:spacing w:before="2"/>
        <w:ind w:left="103" w:right="113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ws 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0A134D" w:rsidRDefault="00A92E25">
      <w:pPr>
        <w:spacing w:before="55"/>
        <w:ind w:left="103" w:right="14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0A134D" w:rsidRDefault="00A92E25">
      <w:pPr>
        <w:spacing w:before="55"/>
        <w:ind w:left="103" w:right="14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14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7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0A134D" w:rsidRDefault="00A92E25">
      <w:pPr>
        <w:spacing w:before="60"/>
        <w:ind w:left="103" w:right="335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 ”</w:t>
      </w:r>
    </w:p>
    <w:p w:rsidR="000A134D" w:rsidRDefault="00A92E25">
      <w:pPr>
        <w:spacing w:before="55"/>
        <w:ind w:left="103" w:right="84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0A134D" w:rsidRDefault="000A134D">
      <w:pPr>
        <w:spacing w:before="4" w:line="180" w:lineRule="exact"/>
        <w:rPr>
          <w:sz w:val="18"/>
          <w:szCs w:val="18"/>
        </w:rPr>
      </w:pPr>
    </w:p>
    <w:p w:rsidR="000A134D" w:rsidRDefault="000A134D">
      <w:pPr>
        <w:spacing w:line="200" w:lineRule="exact"/>
      </w:pPr>
    </w:p>
    <w:p w:rsidR="000A134D" w:rsidRDefault="00A92E25">
      <w:pPr>
        <w:spacing w:line="242" w:lineRule="auto"/>
        <w:ind w:left="348" w:right="965" w:hanging="62"/>
        <w:rPr>
          <w:sz w:val="24"/>
          <w:szCs w:val="24"/>
        </w:rPr>
      </w:pPr>
      <w:r>
        <w:rPr>
          <w:spacing w:val="2"/>
          <w:sz w:val="24"/>
          <w:szCs w:val="24"/>
        </w:rPr>
        <w:t>(E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                                                                        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)                                                                                 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)</w:t>
      </w:r>
    </w:p>
    <w:p w:rsidR="000A134D" w:rsidRDefault="000A134D">
      <w:pPr>
        <w:spacing w:before="18" w:line="260" w:lineRule="exact"/>
        <w:rPr>
          <w:sz w:val="26"/>
          <w:szCs w:val="26"/>
        </w:rPr>
      </w:pPr>
    </w:p>
    <w:p w:rsidR="000A134D" w:rsidRDefault="00A92E25">
      <w:pPr>
        <w:ind w:left="389" w:right="401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G.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on</w:t>
      </w:r>
      <w:proofErr w:type="gram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</w:p>
    <w:p w:rsidR="000A134D" w:rsidRDefault="00A92E25">
      <w:pPr>
        <w:spacing w:line="260" w:lineRule="exact"/>
        <w:ind w:left="2552" w:right="2577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 xml:space="preserve">ies </w:t>
      </w:r>
      <w:proofErr w:type="gramStart"/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G)</w:t>
      </w:r>
    </w:p>
    <w:p w:rsidR="000A134D" w:rsidRDefault="000A134D">
      <w:pPr>
        <w:spacing w:before="11" w:line="260" w:lineRule="exact"/>
        <w:rPr>
          <w:sz w:val="26"/>
          <w:szCs w:val="26"/>
        </w:rPr>
      </w:pPr>
    </w:p>
    <w:p w:rsidR="000A134D" w:rsidRDefault="00A92E25">
      <w:pPr>
        <w:spacing w:line="242" w:lineRule="auto"/>
        <w:ind w:left="103" w:right="91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 -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    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G)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</w:p>
    <w:p w:rsidR="000A134D" w:rsidRDefault="000A134D">
      <w:pPr>
        <w:spacing w:line="200" w:lineRule="exact"/>
      </w:pPr>
    </w:p>
    <w:p w:rsidR="000A134D" w:rsidRDefault="000A134D">
      <w:pPr>
        <w:spacing w:line="200" w:lineRule="exact"/>
      </w:pPr>
    </w:p>
    <w:p w:rsidR="000A134D" w:rsidRDefault="000A134D">
      <w:pPr>
        <w:spacing w:line="200" w:lineRule="exact"/>
      </w:pPr>
    </w:p>
    <w:p w:rsidR="000A134D" w:rsidRDefault="000A134D">
      <w:pPr>
        <w:spacing w:before="5" w:line="220" w:lineRule="exact"/>
        <w:rPr>
          <w:sz w:val="22"/>
          <w:szCs w:val="22"/>
        </w:rPr>
      </w:pPr>
    </w:p>
    <w:p w:rsidR="000A134D" w:rsidRDefault="00A92E25">
      <w:pPr>
        <w:ind w:left="103" w:right="23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      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 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0A134D" w:rsidRDefault="000A134D">
      <w:pPr>
        <w:spacing w:before="4" w:line="120" w:lineRule="exact"/>
        <w:rPr>
          <w:sz w:val="12"/>
          <w:szCs w:val="12"/>
        </w:rPr>
      </w:pPr>
    </w:p>
    <w:p w:rsidR="000A134D" w:rsidRDefault="000A134D">
      <w:pPr>
        <w:spacing w:line="200" w:lineRule="exact"/>
      </w:pPr>
    </w:p>
    <w:p w:rsidR="000A134D" w:rsidRDefault="00A92E25">
      <w:pPr>
        <w:ind w:left="1577" w:right="1598"/>
        <w:jc w:val="center"/>
        <w:rPr>
          <w:sz w:val="24"/>
          <w:szCs w:val="24"/>
        </w:rPr>
      </w:pP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ov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Stud</w:t>
      </w:r>
      <w:r>
        <w:rPr>
          <w:b/>
          <w:sz w:val="24"/>
          <w:szCs w:val="24"/>
        </w:rPr>
        <w:t xml:space="preserve">ies </w:t>
      </w:r>
      <w:proofErr w:type="gramStart"/>
      <w:r>
        <w:rPr>
          <w:b/>
          <w:sz w:val="24"/>
          <w:szCs w:val="24"/>
        </w:rPr>
        <w:t xml:space="preserve">in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G)</w:t>
      </w:r>
    </w:p>
    <w:p w:rsidR="000A134D" w:rsidRDefault="000A134D">
      <w:pPr>
        <w:spacing w:before="11" w:line="260" w:lineRule="exact"/>
        <w:rPr>
          <w:sz w:val="26"/>
          <w:szCs w:val="26"/>
        </w:rPr>
      </w:pPr>
    </w:p>
    <w:p w:rsidR="000A134D" w:rsidRDefault="00A92E25">
      <w:pPr>
        <w:ind w:left="103" w:right="12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 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</w:p>
    <w:p w:rsidR="000A134D" w:rsidRDefault="00A92E25">
      <w:pPr>
        <w:spacing w:before="2"/>
        <w:ind w:left="568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s 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13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0A134D" w:rsidRDefault="00A92E25">
      <w:pPr>
        <w:spacing w:before="21"/>
        <w:ind w:left="568"/>
        <w:rPr>
          <w:sz w:val="24"/>
          <w:szCs w:val="24"/>
        </w:rPr>
      </w:pP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10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</w:t>
      </w:r>
    </w:p>
    <w:p w:rsidR="000A134D" w:rsidRDefault="00A92E25">
      <w:pPr>
        <w:spacing w:before="26"/>
        <w:ind w:left="5059" w:right="5077"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:rsidR="000A134D" w:rsidRDefault="00A92E25">
      <w:pPr>
        <w:spacing w:before="22"/>
        <w:ind w:left="559" w:right="75" w:hanging="4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proofErr w:type="gramEnd"/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9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 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0A134D" w:rsidRDefault="000A134D">
      <w:pPr>
        <w:spacing w:before="5" w:line="180" w:lineRule="exact"/>
        <w:rPr>
          <w:sz w:val="19"/>
          <w:szCs w:val="19"/>
        </w:rPr>
      </w:pPr>
    </w:p>
    <w:p w:rsidR="000A134D" w:rsidRDefault="000A134D">
      <w:pPr>
        <w:spacing w:line="200" w:lineRule="exact"/>
      </w:pPr>
    </w:p>
    <w:p w:rsidR="000A134D" w:rsidRDefault="000A134D">
      <w:pPr>
        <w:spacing w:line="200" w:lineRule="exact"/>
      </w:pPr>
    </w:p>
    <w:p w:rsidR="000A134D" w:rsidRDefault="000A134D">
      <w:pPr>
        <w:spacing w:line="200" w:lineRule="exact"/>
      </w:pPr>
    </w:p>
    <w:p w:rsidR="000A134D" w:rsidRDefault="00A92E25">
      <w:pPr>
        <w:ind w:left="103" w:right="20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                                  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G)</w:t>
      </w:r>
    </w:p>
    <w:p w:rsidR="000A134D" w:rsidRDefault="000A134D">
      <w:pPr>
        <w:spacing w:before="6" w:line="180" w:lineRule="exact"/>
        <w:rPr>
          <w:sz w:val="19"/>
          <w:szCs w:val="19"/>
        </w:rPr>
      </w:pPr>
    </w:p>
    <w:p w:rsidR="000A134D" w:rsidRDefault="000A134D">
      <w:pPr>
        <w:spacing w:line="200" w:lineRule="exact"/>
      </w:pPr>
    </w:p>
    <w:p w:rsidR="000A134D" w:rsidRDefault="00A92E25">
      <w:pPr>
        <w:ind w:left="1520" w:right="154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G.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0A134D" w:rsidRDefault="00A92E25">
      <w:pPr>
        <w:spacing w:before="50"/>
        <w:ind w:left="103" w:right="8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0A134D" w:rsidRDefault="000A134D">
      <w:pPr>
        <w:spacing w:line="200" w:lineRule="exact"/>
      </w:pPr>
    </w:p>
    <w:p w:rsidR="000A134D" w:rsidRDefault="000A134D">
      <w:pPr>
        <w:spacing w:line="200" w:lineRule="exact"/>
      </w:pPr>
    </w:p>
    <w:p w:rsidR="000A134D" w:rsidRDefault="000A134D">
      <w:pPr>
        <w:spacing w:line="200" w:lineRule="exact"/>
      </w:pPr>
    </w:p>
    <w:p w:rsidR="000A134D" w:rsidRDefault="000A134D">
      <w:pPr>
        <w:spacing w:before="4" w:line="200" w:lineRule="exact"/>
      </w:pPr>
    </w:p>
    <w:p w:rsidR="000A134D" w:rsidRDefault="00A92E25">
      <w:pPr>
        <w:ind w:left="103" w:right="363"/>
        <w:jc w:val="both"/>
        <w:rPr>
          <w:sz w:val="24"/>
          <w:szCs w:val="24"/>
        </w:rPr>
        <w:sectPr w:rsidR="000A134D">
          <w:pgSz w:w="11920" w:h="16840"/>
          <w:pgMar w:top="740" w:right="440" w:bottom="280" w:left="920" w:header="720" w:footer="720" w:gutter="0"/>
          <w:cols w:space="720"/>
        </w:sect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    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 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0A134D" w:rsidRDefault="000A134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7"/>
        <w:gridCol w:w="2751"/>
        <w:gridCol w:w="2550"/>
        <w:gridCol w:w="2132"/>
        <w:gridCol w:w="2060"/>
      </w:tblGrid>
      <w:tr w:rsidR="000A134D">
        <w:trPr>
          <w:trHeight w:hRule="exact" w:val="4547"/>
        </w:trPr>
        <w:tc>
          <w:tcPr>
            <w:tcW w:w="1054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34D" w:rsidRDefault="00A92E25">
            <w:pPr>
              <w:spacing w:line="360" w:lineRule="exact"/>
              <w:ind w:left="217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  <w:r>
              <w:rPr>
                <w:b/>
                <w:spacing w:val="2"/>
                <w:sz w:val="32"/>
                <w:szCs w:val="32"/>
              </w:rPr>
              <w:t>al</w:t>
            </w:r>
            <w:r>
              <w:rPr>
                <w:b/>
                <w:spacing w:val="4"/>
                <w:sz w:val="32"/>
                <w:szCs w:val="32"/>
              </w:rPr>
              <w:t>f</w:t>
            </w:r>
            <w:r>
              <w:rPr>
                <w:b/>
                <w:spacing w:val="-1"/>
                <w:sz w:val="32"/>
                <w:szCs w:val="32"/>
              </w:rPr>
              <w:t>-</w:t>
            </w:r>
            <w:r>
              <w:rPr>
                <w:b/>
                <w:spacing w:val="2"/>
                <w:sz w:val="32"/>
                <w:szCs w:val="32"/>
              </w:rPr>
              <w:t>y</w:t>
            </w:r>
            <w:r>
              <w:rPr>
                <w:b/>
                <w:spacing w:val="1"/>
                <w:sz w:val="32"/>
                <w:szCs w:val="32"/>
              </w:rPr>
              <w:t>e</w:t>
            </w:r>
            <w:r>
              <w:rPr>
                <w:b/>
                <w:spacing w:val="2"/>
                <w:sz w:val="32"/>
                <w:szCs w:val="32"/>
              </w:rPr>
              <w:t>a</w:t>
            </w:r>
            <w:r>
              <w:rPr>
                <w:b/>
                <w:spacing w:val="1"/>
                <w:sz w:val="32"/>
                <w:szCs w:val="32"/>
              </w:rPr>
              <w:t>r</w:t>
            </w:r>
            <w:r>
              <w:rPr>
                <w:b/>
                <w:spacing w:val="2"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y</w:t>
            </w:r>
            <w:r>
              <w:rPr>
                <w:b/>
                <w:spacing w:val="3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</w:t>
            </w:r>
            <w:r>
              <w:rPr>
                <w:b/>
                <w:spacing w:val="1"/>
                <w:sz w:val="32"/>
                <w:szCs w:val="32"/>
              </w:rPr>
              <w:t>r</w:t>
            </w:r>
            <w:r>
              <w:rPr>
                <w:b/>
                <w:spacing w:val="2"/>
                <w:sz w:val="32"/>
                <w:szCs w:val="32"/>
              </w:rPr>
              <w:t>og</w:t>
            </w:r>
            <w:r>
              <w:rPr>
                <w:b/>
                <w:spacing w:val="1"/>
                <w:sz w:val="32"/>
                <w:szCs w:val="32"/>
              </w:rPr>
              <w:t>re</w:t>
            </w:r>
            <w:r>
              <w:rPr>
                <w:b/>
                <w:sz w:val="32"/>
                <w:szCs w:val="32"/>
              </w:rPr>
              <w:t xml:space="preserve">ss </w:t>
            </w:r>
            <w:r>
              <w:rPr>
                <w:b/>
                <w:spacing w:val="-1"/>
                <w:sz w:val="32"/>
                <w:szCs w:val="32"/>
              </w:rPr>
              <w:t>R</w:t>
            </w:r>
            <w:r>
              <w:rPr>
                <w:b/>
                <w:spacing w:val="1"/>
                <w:sz w:val="32"/>
                <w:szCs w:val="32"/>
              </w:rPr>
              <w:t>e</w:t>
            </w:r>
            <w:r>
              <w:rPr>
                <w:b/>
                <w:spacing w:val="-1"/>
                <w:sz w:val="32"/>
                <w:szCs w:val="32"/>
              </w:rPr>
              <w:t>p</w:t>
            </w:r>
            <w:r>
              <w:rPr>
                <w:b/>
                <w:spacing w:val="2"/>
                <w:sz w:val="32"/>
                <w:szCs w:val="32"/>
              </w:rPr>
              <w:t>o</w:t>
            </w:r>
            <w:r>
              <w:rPr>
                <w:b/>
                <w:spacing w:val="1"/>
                <w:sz w:val="32"/>
                <w:szCs w:val="32"/>
              </w:rPr>
              <w:t>r</w:t>
            </w:r>
            <w:r>
              <w:rPr>
                <w:b/>
                <w:sz w:val="32"/>
                <w:szCs w:val="32"/>
              </w:rPr>
              <w:t xml:space="preserve">t </w:t>
            </w:r>
            <w:r>
              <w:rPr>
                <w:b/>
                <w:spacing w:val="2"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f</w:t>
            </w:r>
            <w:r>
              <w:rPr>
                <w:b/>
                <w:spacing w:val="4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Ph.D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pacing w:val="-1"/>
                <w:sz w:val="32"/>
                <w:szCs w:val="32"/>
              </w:rPr>
              <w:t>S</w:t>
            </w:r>
            <w:r>
              <w:rPr>
                <w:b/>
                <w:spacing w:val="1"/>
                <w:sz w:val="32"/>
                <w:szCs w:val="32"/>
              </w:rPr>
              <w:t>c</w:t>
            </w:r>
            <w:r>
              <w:rPr>
                <w:b/>
                <w:spacing w:val="-1"/>
                <w:sz w:val="32"/>
                <w:szCs w:val="32"/>
              </w:rPr>
              <w:t>h</w:t>
            </w:r>
            <w:r>
              <w:rPr>
                <w:b/>
                <w:spacing w:val="2"/>
                <w:sz w:val="32"/>
                <w:szCs w:val="32"/>
              </w:rPr>
              <w:t>ola</w:t>
            </w:r>
            <w:r>
              <w:rPr>
                <w:b/>
                <w:sz w:val="32"/>
                <w:szCs w:val="32"/>
              </w:rPr>
              <w:t>r</w:t>
            </w:r>
          </w:p>
          <w:p w:rsidR="000A134D" w:rsidRDefault="00A92E25">
            <w:pPr>
              <w:spacing w:before="57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[Period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</w:t>
            </w:r>
            <w:proofErr w:type="gramStart"/>
            <w:r>
              <w:rPr>
                <w:sz w:val="26"/>
                <w:szCs w:val="26"/>
              </w:rPr>
              <w:t>Research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From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proofErr w:type="spellStart"/>
            <w:r>
              <w:rPr>
                <w:spacing w:val="-5"/>
                <w:position w:val="8"/>
                <w:sz w:val="15"/>
                <w:szCs w:val="15"/>
              </w:rPr>
              <w:t>s</w:t>
            </w:r>
            <w:r>
              <w:rPr>
                <w:position w:val="8"/>
                <w:sz w:val="15"/>
                <w:szCs w:val="15"/>
              </w:rPr>
              <w:t>t</w:t>
            </w:r>
            <w:proofErr w:type="spellEnd"/>
            <w:r>
              <w:rPr>
                <w:spacing w:val="29"/>
                <w:position w:val="8"/>
                <w:sz w:val="15"/>
                <w:szCs w:val="15"/>
              </w:rPr>
              <w:t xml:space="preserve"> </w:t>
            </w:r>
            <w:r>
              <w:rPr>
                <w:sz w:val="26"/>
                <w:szCs w:val="26"/>
              </w:rPr>
              <w:t>January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7"/>
                <w:sz w:val="26"/>
                <w:szCs w:val="26"/>
              </w:rPr>
              <w:t>0</w:t>
            </w:r>
            <w:proofErr w:type="spellStart"/>
            <w:r>
              <w:rPr>
                <w:spacing w:val="2"/>
                <w:position w:val="8"/>
                <w:sz w:val="15"/>
                <w:szCs w:val="15"/>
              </w:rPr>
              <w:t>t</w:t>
            </w:r>
            <w:r>
              <w:rPr>
                <w:position w:val="8"/>
                <w:sz w:val="15"/>
                <w:szCs w:val="15"/>
              </w:rPr>
              <w:t>h</w:t>
            </w:r>
            <w:proofErr w:type="spellEnd"/>
            <w:r>
              <w:rPr>
                <w:spacing w:val="24"/>
                <w:position w:val="8"/>
                <w:sz w:val="15"/>
                <w:szCs w:val="15"/>
              </w:rPr>
              <w:t xml:space="preserve"> </w:t>
            </w:r>
            <w:r>
              <w:rPr>
                <w:sz w:val="26"/>
                <w:szCs w:val="26"/>
              </w:rPr>
              <w:t>June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from</w:t>
            </w:r>
          </w:p>
          <w:p w:rsidR="000A134D" w:rsidRDefault="00A92E25">
            <w:pPr>
              <w:spacing w:before="56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proofErr w:type="spellStart"/>
            <w:r>
              <w:rPr>
                <w:spacing w:val="-5"/>
                <w:position w:val="8"/>
                <w:sz w:val="15"/>
                <w:szCs w:val="15"/>
              </w:rPr>
              <w:t>s</w:t>
            </w:r>
            <w:r>
              <w:rPr>
                <w:position w:val="8"/>
                <w:sz w:val="15"/>
                <w:szCs w:val="15"/>
              </w:rPr>
              <w:t>t</w:t>
            </w:r>
            <w:proofErr w:type="spellEnd"/>
            <w:r>
              <w:rPr>
                <w:spacing w:val="29"/>
                <w:position w:val="8"/>
                <w:sz w:val="15"/>
                <w:szCs w:val="15"/>
              </w:rPr>
              <w:t xml:space="preserve"> </w:t>
            </w:r>
            <w:r>
              <w:rPr>
                <w:sz w:val="26"/>
                <w:szCs w:val="26"/>
              </w:rPr>
              <w:t>July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5"/>
                <w:sz w:val="26"/>
                <w:szCs w:val="26"/>
              </w:rPr>
              <w:t>1</w:t>
            </w:r>
            <w:proofErr w:type="spellStart"/>
            <w:r>
              <w:rPr>
                <w:spacing w:val="-5"/>
                <w:position w:val="8"/>
                <w:sz w:val="15"/>
                <w:szCs w:val="15"/>
              </w:rPr>
              <w:t>s</w:t>
            </w:r>
            <w:r>
              <w:rPr>
                <w:position w:val="8"/>
                <w:sz w:val="15"/>
                <w:szCs w:val="15"/>
              </w:rPr>
              <w:t>t</w:t>
            </w:r>
            <w:proofErr w:type="spellEnd"/>
            <w:r>
              <w:rPr>
                <w:spacing w:val="28"/>
                <w:position w:val="8"/>
                <w:sz w:val="15"/>
                <w:szCs w:val="15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Dece</w:t>
            </w:r>
            <w:r>
              <w:rPr>
                <w:spacing w:val="-4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ber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]</w:t>
            </w:r>
          </w:p>
          <w:p w:rsidR="000A134D" w:rsidRDefault="000A134D">
            <w:pPr>
              <w:spacing w:before="9" w:line="120" w:lineRule="exact"/>
              <w:rPr>
                <w:sz w:val="13"/>
                <w:szCs w:val="13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ddress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cholar  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0A134D">
            <w:pPr>
              <w:spacing w:before="2" w:line="180" w:lineRule="exact"/>
              <w:rPr>
                <w:sz w:val="18"/>
                <w:szCs w:val="18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02.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Guide                          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0A134D">
            <w:pPr>
              <w:spacing w:before="1" w:line="180" w:lineRule="exact"/>
              <w:rPr>
                <w:sz w:val="18"/>
                <w:szCs w:val="18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-Guide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(if any)      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0A134D">
            <w:pPr>
              <w:spacing w:before="1" w:line="180" w:lineRule="exact"/>
              <w:rPr>
                <w:sz w:val="18"/>
                <w:szCs w:val="18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Title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Research                       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:rsidR="000A134D" w:rsidRDefault="000A134D">
            <w:pPr>
              <w:spacing w:before="1" w:line="180" w:lineRule="exact"/>
              <w:rPr>
                <w:sz w:val="18"/>
                <w:szCs w:val="18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istr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tion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ber                      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Date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</w:t>
            </w:r>
          </w:p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before="19" w:line="260" w:lineRule="exact"/>
              <w:rPr>
                <w:sz w:val="26"/>
                <w:szCs w:val="26"/>
              </w:rPr>
            </w:pPr>
          </w:p>
          <w:p w:rsidR="000A134D" w:rsidRDefault="00A92E2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Mention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present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ress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Report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mber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V,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 and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 on)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</w:tc>
      </w:tr>
      <w:tr w:rsidR="000A134D">
        <w:trPr>
          <w:trHeight w:hRule="exact" w:val="1109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72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</w:p>
          <w:p w:rsidR="000A134D" w:rsidRDefault="00A92E25">
            <w:pPr>
              <w:spacing w:before="2"/>
              <w:ind w:left="64" w:right="6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</w:p>
          <w:p w:rsidR="000A134D" w:rsidRDefault="00A92E25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81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0A134D" w:rsidRDefault="00A92E25">
            <w:pPr>
              <w:spacing w:before="2"/>
              <w:ind w:left="187" w:right="1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G.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768" w:right="779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  <w:p w:rsidR="000A134D" w:rsidRDefault="00A92E25">
            <w:pPr>
              <w:spacing w:before="2"/>
              <w:ind w:left="876" w:right="88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</w:p>
          <w:p w:rsidR="000A134D" w:rsidRDefault="00A92E25">
            <w:pPr>
              <w:spacing w:line="260" w:lineRule="exact"/>
              <w:ind w:left="1315" w:right="132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77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D/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No.</w:t>
            </w:r>
          </w:p>
          <w:p w:rsidR="000A134D" w:rsidRDefault="00A92E25">
            <w:pPr>
              <w:spacing w:before="2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</w:tr>
      <w:tr w:rsidR="000A134D">
        <w:trPr>
          <w:trHeight w:hRule="exact" w:val="283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7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8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7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8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7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83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7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8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79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83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278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0A134D"/>
        </w:tc>
      </w:tr>
      <w:tr w:rsidR="000A134D">
        <w:trPr>
          <w:trHeight w:hRule="exact" w:val="5430"/>
        </w:trPr>
        <w:tc>
          <w:tcPr>
            <w:tcW w:w="1054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34D" w:rsidRDefault="00A92E25">
            <w:pPr>
              <w:spacing w:before="55"/>
              <w:ind w:left="105" w:right="10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[Tuition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laboratory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should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 paid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along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with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II</w:t>
            </w:r>
            <w:r>
              <w:rPr>
                <w:sz w:val="26"/>
                <w:szCs w:val="26"/>
              </w:rPr>
              <w:t>, IX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reports]</w:t>
            </w:r>
          </w:p>
          <w:p w:rsidR="000A134D" w:rsidRDefault="000A134D">
            <w:pPr>
              <w:spacing w:before="6" w:line="140" w:lineRule="exact"/>
              <w:rPr>
                <w:sz w:val="15"/>
                <w:szCs w:val="15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66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nature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chola</w:t>
            </w:r>
            <w:r>
              <w:rPr>
                <w:spacing w:val="5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)</w:t>
            </w:r>
          </w:p>
          <w:p w:rsidR="000A134D" w:rsidRDefault="000A134D">
            <w:pPr>
              <w:spacing w:line="160" w:lineRule="exact"/>
              <w:rPr>
                <w:sz w:val="16"/>
                <w:szCs w:val="16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3148" w:right="3145"/>
              <w:jc w:val="center"/>
              <w:rPr>
                <w:sz w:val="32"/>
                <w:szCs w:val="32"/>
              </w:rPr>
            </w:pPr>
            <w:r>
              <w:rPr>
                <w:b/>
                <w:spacing w:val="-2"/>
                <w:sz w:val="32"/>
                <w:szCs w:val="32"/>
              </w:rPr>
              <w:t>C</w:t>
            </w:r>
            <w:r>
              <w:rPr>
                <w:b/>
                <w:spacing w:val="1"/>
                <w:sz w:val="32"/>
                <w:szCs w:val="32"/>
              </w:rPr>
              <w:t>er</w:t>
            </w:r>
            <w:r>
              <w:rPr>
                <w:b/>
                <w:spacing w:val="-2"/>
                <w:sz w:val="32"/>
                <w:szCs w:val="32"/>
              </w:rPr>
              <w:t>t</w:t>
            </w:r>
            <w:r>
              <w:rPr>
                <w:b/>
                <w:spacing w:val="-3"/>
                <w:sz w:val="32"/>
                <w:szCs w:val="32"/>
              </w:rPr>
              <w:t>i</w:t>
            </w:r>
            <w:r>
              <w:rPr>
                <w:b/>
                <w:spacing w:val="3"/>
                <w:sz w:val="32"/>
                <w:szCs w:val="32"/>
              </w:rPr>
              <w:t>f</w:t>
            </w:r>
            <w:r>
              <w:rPr>
                <w:b/>
                <w:spacing w:val="-3"/>
                <w:sz w:val="32"/>
                <w:szCs w:val="32"/>
              </w:rPr>
              <w:t>i</w:t>
            </w:r>
            <w:r>
              <w:rPr>
                <w:b/>
                <w:spacing w:val="1"/>
                <w:sz w:val="32"/>
                <w:szCs w:val="32"/>
              </w:rPr>
              <w:t>c</w:t>
            </w:r>
            <w:r>
              <w:rPr>
                <w:b/>
                <w:spacing w:val="2"/>
                <w:sz w:val="32"/>
                <w:szCs w:val="32"/>
              </w:rPr>
              <w:t>a</w:t>
            </w:r>
            <w:r>
              <w:rPr>
                <w:b/>
                <w:spacing w:val="-6"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e</w:t>
            </w:r>
            <w:r>
              <w:rPr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spacing w:val="2"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f G</w:t>
            </w:r>
            <w:r>
              <w:rPr>
                <w:b/>
                <w:spacing w:val="-2"/>
                <w:sz w:val="32"/>
                <w:szCs w:val="32"/>
              </w:rPr>
              <w:t>u</w:t>
            </w:r>
            <w:r>
              <w:rPr>
                <w:b/>
                <w:spacing w:val="2"/>
                <w:sz w:val="32"/>
                <w:szCs w:val="32"/>
              </w:rPr>
              <w:t>i</w:t>
            </w:r>
            <w:r>
              <w:rPr>
                <w:b/>
                <w:spacing w:val="-6"/>
                <w:sz w:val="32"/>
                <w:szCs w:val="32"/>
              </w:rPr>
              <w:t>d</w:t>
            </w:r>
            <w:r>
              <w:rPr>
                <w:b/>
                <w:spacing w:val="1"/>
                <w:sz w:val="32"/>
                <w:szCs w:val="32"/>
              </w:rPr>
              <w:t>e</w:t>
            </w:r>
            <w:r>
              <w:rPr>
                <w:b/>
                <w:spacing w:val="2"/>
                <w:sz w:val="32"/>
                <w:szCs w:val="32"/>
              </w:rPr>
              <w:t>/</w:t>
            </w:r>
            <w:r>
              <w:rPr>
                <w:b/>
                <w:spacing w:val="-7"/>
                <w:sz w:val="32"/>
                <w:szCs w:val="32"/>
              </w:rPr>
              <w:t>C</w:t>
            </w:r>
            <w:r>
              <w:rPr>
                <w:b/>
                <w:spacing w:val="8"/>
                <w:sz w:val="32"/>
                <w:szCs w:val="32"/>
              </w:rPr>
              <w:t>o</w:t>
            </w:r>
            <w:r>
              <w:rPr>
                <w:b/>
                <w:spacing w:val="-1"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G</w:t>
            </w:r>
            <w:r>
              <w:rPr>
                <w:b/>
                <w:spacing w:val="-2"/>
                <w:sz w:val="32"/>
                <w:szCs w:val="32"/>
              </w:rPr>
              <w:t>u</w:t>
            </w:r>
            <w:r>
              <w:rPr>
                <w:b/>
                <w:spacing w:val="2"/>
                <w:sz w:val="32"/>
                <w:szCs w:val="32"/>
              </w:rPr>
              <w:t>i</w:t>
            </w:r>
            <w:r>
              <w:rPr>
                <w:b/>
                <w:spacing w:val="-1"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e</w:t>
            </w:r>
          </w:p>
          <w:p w:rsidR="000A134D" w:rsidRDefault="00A92E25">
            <w:pPr>
              <w:spacing w:line="280" w:lineRule="exact"/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Certified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ress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w</w:t>
            </w:r>
            <w:r>
              <w:rPr>
                <w:sz w:val="26"/>
                <w:szCs w:val="26"/>
              </w:rPr>
              <w:t>ork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undert</w:t>
            </w:r>
            <w:r>
              <w:rPr>
                <w:spacing w:val="4"/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en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by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candidate is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satisfactory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 therefore,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report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accept</w:t>
            </w:r>
            <w:r>
              <w:rPr>
                <w:spacing w:val="1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d</w:t>
            </w:r>
          </w:p>
          <w:p w:rsidR="000A134D" w:rsidRDefault="000A134D">
            <w:pPr>
              <w:spacing w:before="2" w:line="140" w:lineRule="exact"/>
              <w:rPr>
                <w:sz w:val="15"/>
                <w:szCs w:val="15"/>
              </w:rPr>
            </w:pPr>
          </w:p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line="200" w:lineRule="exact"/>
            </w:pPr>
          </w:p>
          <w:p w:rsidR="000A134D" w:rsidRDefault="00A92E25">
            <w:pPr>
              <w:ind w:left="105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ure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</w:t>
            </w:r>
            <w:r>
              <w:rPr>
                <w:spacing w:val="1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Guide)                                     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nat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re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 the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Research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Guide)</w:t>
            </w:r>
          </w:p>
          <w:p w:rsidR="000A134D" w:rsidRDefault="000A134D">
            <w:pPr>
              <w:spacing w:line="200" w:lineRule="exact"/>
            </w:pPr>
          </w:p>
          <w:p w:rsidR="000A134D" w:rsidRDefault="000A134D">
            <w:pPr>
              <w:spacing w:before="1" w:line="220" w:lineRule="exact"/>
              <w:rPr>
                <w:sz w:val="22"/>
                <w:szCs w:val="22"/>
              </w:rPr>
            </w:pPr>
          </w:p>
          <w:p w:rsidR="000A134D" w:rsidRDefault="00A92E25">
            <w:pPr>
              <w:ind w:left="105" w:right="744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te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5"/>
                <w:sz w:val="26"/>
                <w:szCs w:val="26"/>
              </w:rPr>
              <w:t>r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gress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pacing w:val="5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-5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rt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:</w:t>
            </w:r>
          </w:p>
          <w:p w:rsidR="000A134D" w:rsidRDefault="00A92E25">
            <w:pPr>
              <w:spacing w:line="240" w:lineRule="exact"/>
              <w:ind w:left="105" w:right="73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7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7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og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9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0A134D" w:rsidRDefault="00A92E25">
            <w:pPr>
              <w:spacing w:line="240" w:lineRule="exact"/>
              <w:ind w:left="105" w:right="7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P.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gh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10"/>
                <w:sz w:val="22"/>
                <w:szCs w:val="22"/>
              </w:rPr>
              <w:t>5</w:t>
            </w:r>
            <w:proofErr w:type="spellStart"/>
            <w:r>
              <w:rPr>
                <w:position w:val="7"/>
                <w:sz w:val="12"/>
                <w:szCs w:val="12"/>
              </w:rPr>
              <w:t>th</w:t>
            </w:r>
            <w:proofErr w:type="spellEnd"/>
            <w:r>
              <w:rPr>
                <w:position w:val="7"/>
                <w:sz w:val="12"/>
                <w:szCs w:val="12"/>
              </w:rPr>
              <w:t xml:space="preserve"> </w:t>
            </w:r>
            <w:r>
              <w:rPr>
                <w:spacing w:val="19"/>
                <w:position w:val="7"/>
                <w:sz w:val="12"/>
                <w:szCs w:val="1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</w:t>
            </w:r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5</w:t>
            </w:r>
            <w:proofErr w:type="spellStart"/>
            <w:r>
              <w:rPr>
                <w:position w:val="7"/>
                <w:sz w:val="12"/>
                <w:szCs w:val="12"/>
              </w:rPr>
              <w:t>th</w:t>
            </w:r>
            <w:proofErr w:type="spellEnd"/>
            <w:r>
              <w:rPr>
                <w:position w:val="7"/>
                <w:sz w:val="12"/>
                <w:szCs w:val="12"/>
              </w:rPr>
              <w:t xml:space="preserve"> </w:t>
            </w:r>
            <w:r>
              <w:rPr>
                <w:spacing w:val="20"/>
                <w:position w:val="7"/>
                <w:sz w:val="12"/>
                <w:szCs w:val="1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0A134D" w:rsidRDefault="00A92E25">
            <w:pPr>
              <w:spacing w:before="1"/>
              <w:ind w:left="105" w:right="7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b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od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su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7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6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</w:tc>
      </w:tr>
    </w:tbl>
    <w:p w:rsidR="00A92E25" w:rsidRDefault="00A92E25"/>
    <w:sectPr w:rsidR="00A92E25" w:rsidSect="000A134D">
      <w:pgSz w:w="11920" w:h="16840"/>
      <w:pgMar w:top="440" w:right="3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861"/>
    <w:multiLevelType w:val="multilevel"/>
    <w:tmpl w:val="ED58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134D"/>
    <w:rsid w:val="000A134D"/>
    <w:rsid w:val="000D72D3"/>
    <w:rsid w:val="005E6CDA"/>
    <w:rsid w:val="00A92E25"/>
    <w:rsid w:val="00AB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1718</Words>
  <Characters>9797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3</cp:revision>
  <dcterms:created xsi:type="dcterms:W3CDTF">2019-01-10T05:17:00Z</dcterms:created>
  <dcterms:modified xsi:type="dcterms:W3CDTF">2022-07-16T11:23:00Z</dcterms:modified>
</cp:coreProperties>
</file>